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documenttop-section"/>
        <w:tblW w:w="0" w:type="auto"/>
        <w:tblCellSpacing w:w="0" w:type="dxa"/>
        <w:tblLayout w:type="fixed"/>
        <w:tblCellMar>
          <w:left w:w="0" w:type="dxa"/>
          <w:right w:w="0" w:type="dxa"/>
        </w:tblCellMar>
        <w:tblLook w:val="05E0" w:firstRow="1" w:lastRow="1" w:firstColumn="1" w:lastColumn="1" w:noHBand="0" w:noVBand="1"/>
      </w:tblPr>
      <w:tblGrid>
        <w:gridCol w:w="2200"/>
        <w:gridCol w:w="400"/>
        <w:gridCol w:w="7800"/>
      </w:tblGrid>
      <w:tr w:rsidR="003845E8" w14:paraId="52504C93" w14:textId="77777777">
        <w:trPr>
          <w:tblCellSpacing w:w="0" w:type="dxa"/>
        </w:trPr>
        <w:tc>
          <w:tcPr>
            <w:tcW w:w="2200" w:type="dxa"/>
            <w:tcMar>
              <w:top w:w="100" w:type="dxa"/>
              <w:left w:w="0" w:type="dxa"/>
              <w:bottom w:w="0" w:type="dxa"/>
              <w:right w:w="0" w:type="dxa"/>
            </w:tcMar>
            <w:hideMark/>
          </w:tcPr>
          <w:p w14:paraId="52504C87" w14:textId="77777777" w:rsidR="003845E8" w:rsidRDefault="00000000">
            <w:pPr>
              <w:pStyle w:val="div"/>
              <w:jc w:val="right"/>
              <w:rPr>
                <w:rStyle w:val="documentleft-box"/>
                <w:rFonts w:ascii="Lato" w:eastAsia="Lato" w:hAnsi="Lato" w:cs="Lato"/>
                <w:color w:val="000000"/>
                <w:sz w:val="20"/>
                <w:szCs w:val="20"/>
              </w:rPr>
            </w:pPr>
            <w:r>
              <w:pict w14:anchorId="52504D20">
                <v:rect id="_x0000_s1027" style="position:absolute;left:0;text-align:left;margin-left:34.5pt;margin-top:4.5pt;width:73pt;height:91pt;z-index:251658240" strokeweight="1pt"/>
              </w:pict>
            </w:r>
            <w:r>
              <w:pict w14:anchorId="52504D21">
                <v:rect id="_x0000_s1026" style="position:absolute;left:0;text-align:left;margin-left:35pt;margin-top:5pt;width:1in;height:90pt;z-index:251659264">
                  <v:imagedata r:id="rId5" o:title=""/>
                </v:rect>
              </w:pict>
            </w:r>
          </w:p>
          <w:p w14:paraId="52504C88" w14:textId="77777777" w:rsidR="003845E8" w:rsidRDefault="003845E8">
            <w:pPr>
              <w:pStyle w:val="documentleft-boxParagraph"/>
              <w:pBdr>
                <w:top w:val="none" w:sz="0" w:space="0" w:color="auto"/>
              </w:pBdr>
              <w:spacing w:line="20" w:lineRule="atLeast"/>
              <w:textAlignment w:val="auto"/>
              <w:rPr>
                <w:rStyle w:val="documentleft-box"/>
                <w:rFonts w:ascii="Lato" w:eastAsia="Lato" w:hAnsi="Lato" w:cs="Lato"/>
                <w:color w:val="000000"/>
                <w:sz w:val="2"/>
                <w:szCs w:val="2"/>
              </w:rPr>
            </w:pPr>
          </w:p>
        </w:tc>
        <w:tc>
          <w:tcPr>
            <w:tcW w:w="400" w:type="dxa"/>
            <w:tcMar>
              <w:top w:w="0" w:type="dxa"/>
              <w:left w:w="0" w:type="dxa"/>
              <w:bottom w:w="0" w:type="dxa"/>
              <w:right w:w="0" w:type="dxa"/>
            </w:tcMar>
            <w:hideMark/>
          </w:tcPr>
          <w:p w14:paraId="52504C89" w14:textId="77777777" w:rsidR="003845E8" w:rsidRDefault="003845E8">
            <w:pPr>
              <w:pStyle w:val="documentleft-boxParagraph"/>
              <w:pBdr>
                <w:top w:val="none" w:sz="0" w:space="0" w:color="auto"/>
              </w:pBdr>
              <w:spacing w:line="20" w:lineRule="atLeast"/>
              <w:textAlignment w:val="auto"/>
              <w:rPr>
                <w:rStyle w:val="documentleft-box"/>
                <w:rFonts w:ascii="Lato" w:eastAsia="Lato" w:hAnsi="Lato" w:cs="Lato"/>
                <w:color w:val="000000"/>
                <w:sz w:val="2"/>
                <w:szCs w:val="2"/>
              </w:rPr>
            </w:pPr>
          </w:p>
        </w:tc>
        <w:tc>
          <w:tcPr>
            <w:tcW w:w="7800" w:type="dxa"/>
            <w:tcMar>
              <w:top w:w="0" w:type="dxa"/>
              <w:left w:w="0" w:type="dxa"/>
              <w:bottom w:w="0" w:type="dxa"/>
              <w:right w:w="0" w:type="dxa"/>
            </w:tcMar>
            <w:hideMark/>
          </w:tcPr>
          <w:p w14:paraId="52504C8A" w14:textId="77777777" w:rsidR="003845E8" w:rsidRDefault="00000000">
            <w:pPr>
              <w:pStyle w:val="documentname"/>
              <w:rPr>
                <w:rStyle w:val="documentright-box"/>
                <w:rFonts w:ascii="Lato" w:eastAsia="Lato" w:hAnsi="Lato" w:cs="Lato"/>
                <w:color w:val="000000"/>
              </w:rPr>
            </w:pPr>
            <w:r>
              <w:rPr>
                <w:rStyle w:val="span"/>
                <w:rFonts w:ascii="Lato" w:eastAsia="Lato" w:hAnsi="Lato" w:cs="Lato"/>
                <w:color w:val="000000"/>
              </w:rPr>
              <w:t>Baisali</w:t>
            </w:r>
            <w:r>
              <w:rPr>
                <w:rStyle w:val="documentright-box"/>
                <w:rFonts w:ascii="Lato" w:eastAsia="Lato" w:hAnsi="Lato" w:cs="Lato"/>
                <w:color w:val="000000"/>
              </w:rPr>
              <w:t xml:space="preserve"> </w:t>
            </w:r>
            <w:r>
              <w:rPr>
                <w:rStyle w:val="span"/>
                <w:rFonts w:ascii="Lato" w:eastAsia="Lato" w:hAnsi="Lato" w:cs="Lato"/>
                <w:color w:val="000000"/>
              </w:rPr>
              <w:t>Guha</w:t>
            </w:r>
          </w:p>
          <w:p w14:paraId="52504C8B" w14:textId="77777777" w:rsidR="003845E8" w:rsidRDefault="00000000">
            <w:pPr>
              <w:pStyle w:val="documenttop-sectionsvgborderdiv"/>
              <w:rPr>
                <w:rStyle w:val="documentright-box"/>
                <w:rFonts w:ascii="Lato" w:eastAsia="Lato" w:hAnsi="Lato" w:cs="Lato"/>
                <w:color w:val="000000"/>
                <w:sz w:val="20"/>
                <w:szCs w:val="20"/>
              </w:rPr>
            </w:pPr>
            <w:r>
              <w:rPr>
                <w:rStyle w:val="documentright-box"/>
                <w:rFonts w:ascii="Lato" w:eastAsia="Lato" w:hAnsi="Lato" w:cs="Lato"/>
                <w:noProof/>
                <w:color w:val="000000"/>
                <w:sz w:val="20"/>
                <w:szCs w:val="20"/>
              </w:rPr>
              <w:drawing>
                <wp:inline distT="0" distB="0" distL="0" distR="0" wp14:anchorId="52504D22" wp14:editId="52504D23">
                  <wp:extent cx="4934841" cy="64083"/>
                  <wp:effectExtent l="0" t="0" r="0" b="0"/>
                  <wp:docPr id="100003" name="Picture 100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3" name=""/>
                          <pic:cNvPicPr>
                            <a:picLocks/>
                          </pic:cNvPicPr>
                        </pic:nvPicPr>
                        <pic:blipFill>
                          <a:blip r:embed="rId6"/>
                          <a:stretch>
                            <a:fillRect/>
                          </a:stretch>
                        </pic:blipFill>
                        <pic:spPr>
                          <a:xfrm>
                            <a:off x="0" y="0"/>
                            <a:ext cx="4934841" cy="64083"/>
                          </a:xfrm>
                          <a:prstGeom prst="rect">
                            <a:avLst/>
                          </a:prstGeom>
                        </pic:spPr>
                      </pic:pic>
                    </a:graphicData>
                  </a:graphic>
                </wp:inline>
              </w:drawing>
            </w:r>
          </w:p>
          <w:tbl>
            <w:tblPr>
              <w:tblStyle w:val="documentaddress"/>
              <w:tblW w:w="0" w:type="auto"/>
              <w:tblCellSpacing w:w="0" w:type="dxa"/>
              <w:tblLayout w:type="fixed"/>
              <w:tblCellMar>
                <w:left w:w="0" w:type="dxa"/>
                <w:right w:w="0" w:type="dxa"/>
              </w:tblCellMar>
              <w:tblLook w:val="05E0" w:firstRow="1" w:lastRow="1" w:firstColumn="1" w:lastColumn="1" w:noHBand="0" w:noVBand="1"/>
            </w:tblPr>
            <w:tblGrid>
              <w:gridCol w:w="3900"/>
              <w:gridCol w:w="3890"/>
            </w:tblGrid>
            <w:tr w:rsidR="003845E8" w14:paraId="52504C91" w14:textId="77777777">
              <w:trPr>
                <w:tblCellSpacing w:w="0" w:type="dxa"/>
              </w:trPr>
              <w:tc>
                <w:tcPr>
                  <w:tcW w:w="3900" w:type="dxa"/>
                  <w:tcMar>
                    <w:top w:w="160" w:type="dxa"/>
                    <w:left w:w="0" w:type="dxa"/>
                    <w:bottom w:w="0" w:type="dxa"/>
                    <w:right w:w="100" w:type="dxa"/>
                  </w:tcMar>
                  <w:hideMark/>
                </w:tcPr>
                <w:p w14:paraId="52504C8C" w14:textId="77777777" w:rsidR="003845E8" w:rsidRDefault="00000000">
                  <w:pPr>
                    <w:pStyle w:val="documentaddressadrs-field"/>
                    <w:spacing w:after="100"/>
                    <w:ind w:right="300"/>
                    <w:rPr>
                      <w:rStyle w:val="documentaddressdetails-left"/>
                      <w:rFonts w:ascii="Lato" w:eastAsia="Lato" w:hAnsi="Lato" w:cs="Lato"/>
                      <w:color w:val="000000"/>
                      <w:sz w:val="20"/>
                      <w:szCs w:val="20"/>
                    </w:rPr>
                  </w:pPr>
                  <w:r>
                    <w:rPr>
                      <w:rStyle w:val="span"/>
                      <w:rFonts w:ascii="Lato" w:eastAsia="Lato" w:hAnsi="Lato" w:cs="Lato"/>
                      <w:color w:val="000000"/>
                      <w:sz w:val="20"/>
                      <w:szCs w:val="20"/>
                    </w:rPr>
                    <w:t>bbaisali3@gmail.com</w:t>
                  </w:r>
                </w:p>
                <w:p w14:paraId="52504C8D" w14:textId="77777777" w:rsidR="003845E8" w:rsidRDefault="00000000">
                  <w:pPr>
                    <w:pStyle w:val="documentaddressdetails-leftadrs-fieldnth-last-child1"/>
                    <w:ind w:right="300"/>
                    <w:rPr>
                      <w:rStyle w:val="documentaddressdetails-left"/>
                      <w:rFonts w:ascii="Lato" w:eastAsia="Lato" w:hAnsi="Lato" w:cs="Lato"/>
                      <w:color w:val="000000"/>
                      <w:sz w:val="20"/>
                      <w:szCs w:val="20"/>
                    </w:rPr>
                  </w:pPr>
                  <w:r>
                    <w:rPr>
                      <w:rStyle w:val="span"/>
                      <w:rFonts w:ascii="Lato" w:eastAsia="Lato" w:hAnsi="Lato" w:cs="Lato"/>
                      <w:color w:val="000000"/>
                      <w:sz w:val="20"/>
                      <w:szCs w:val="20"/>
                    </w:rPr>
                    <w:t>8167265580</w:t>
                  </w:r>
                </w:p>
                <w:p w14:paraId="52504C8E" w14:textId="77777777" w:rsidR="003845E8" w:rsidRDefault="003845E8">
                  <w:pPr>
                    <w:pStyle w:val="documentaddressdetails-leftParagraph"/>
                    <w:pBdr>
                      <w:top w:val="none" w:sz="0" w:space="0" w:color="auto"/>
                      <w:right w:val="none" w:sz="0" w:space="0" w:color="auto"/>
                    </w:pBdr>
                    <w:ind w:right="300"/>
                    <w:textAlignment w:val="auto"/>
                    <w:rPr>
                      <w:rStyle w:val="documentaddressdetails-left"/>
                      <w:rFonts w:ascii="Lato" w:eastAsia="Lato" w:hAnsi="Lato" w:cs="Lato"/>
                      <w:color w:val="000000"/>
                      <w:sz w:val="20"/>
                      <w:szCs w:val="20"/>
                    </w:rPr>
                  </w:pPr>
                </w:p>
              </w:tc>
              <w:tc>
                <w:tcPr>
                  <w:tcW w:w="3890" w:type="dxa"/>
                  <w:tcMar>
                    <w:top w:w="160" w:type="dxa"/>
                    <w:left w:w="0" w:type="dxa"/>
                    <w:bottom w:w="0" w:type="dxa"/>
                    <w:right w:w="0" w:type="dxa"/>
                  </w:tcMar>
                  <w:hideMark/>
                </w:tcPr>
                <w:p w14:paraId="52504C8F" w14:textId="77777777" w:rsidR="003845E8" w:rsidRDefault="00000000">
                  <w:pPr>
                    <w:pStyle w:val="documentaddressadrs-field"/>
                    <w:spacing w:after="100"/>
                    <w:ind w:right="200"/>
                    <w:rPr>
                      <w:rStyle w:val="documentaddressdetails-right"/>
                      <w:rFonts w:ascii="Lato" w:eastAsia="Lato" w:hAnsi="Lato" w:cs="Lato"/>
                      <w:color w:val="000000"/>
                      <w:sz w:val="20"/>
                      <w:szCs w:val="20"/>
                    </w:rPr>
                  </w:pPr>
                  <w:r>
                    <w:rPr>
                      <w:rStyle w:val="span"/>
                      <w:rFonts w:ascii="Lato" w:eastAsia="Lato" w:hAnsi="Lato" w:cs="Lato"/>
                      <w:color w:val="000000"/>
                      <w:sz w:val="20"/>
                      <w:szCs w:val="20"/>
                    </w:rPr>
                    <w:t>Kharagpur, West Bengal 721302</w:t>
                  </w:r>
                </w:p>
                <w:p w14:paraId="52504C90" w14:textId="77777777" w:rsidR="003845E8" w:rsidRDefault="00000000">
                  <w:pPr>
                    <w:pStyle w:val="documentaddressdetails-leftadrs-fieldnth-last-child1"/>
                    <w:ind w:right="200"/>
                    <w:rPr>
                      <w:rStyle w:val="documentaddressdetails-right"/>
                      <w:rFonts w:ascii="Lato" w:eastAsia="Lato" w:hAnsi="Lato" w:cs="Lato"/>
                      <w:color w:val="000000"/>
                      <w:sz w:val="20"/>
                      <w:szCs w:val="20"/>
                    </w:rPr>
                  </w:pPr>
                  <w:r>
                    <w:rPr>
                      <w:rStyle w:val="span"/>
                      <w:rFonts w:ascii="Lato" w:eastAsia="Lato" w:hAnsi="Lato" w:cs="Lato"/>
                      <w:b/>
                      <w:bCs/>
                      <w:color w:val="000000"/>
                      <w:sz w:val="20"/>
                      <w:szCs w:val="20"/>
                    </w:rPr>
                    <w:t>WWW: </w:t>
                  </w:r>
                  <w:r>
                    <w:rPr>
                      <w:rStyle w:val="span"/>
                      <w:rFonts w:ascii="Lato" w:eastAsia="Lato" w:hAnsi="Lato" w:cs="Lato"/>
                      <w:color w:val="000000"/>
                      <w:sz w:val="20"/>
                      <w:szCs w:val="20"/>
                    </w:rPr>
                    <w:t>https://narajolerajcollege.ac.in</w:t>
                  </w:r>
                  <w:r>
                    <w:rPr>
                      <w:rStyle w:val="documentaddressdetails-right"/>
                      <w:rFonts w:ascii="Lato" w:eastAsia="Lato" w:hAnsi="Lato" w:cs="Lato"/>
                      <w:color w:val="000000"/>
                      <w:sz w:val="20"/>
                      <w:szCs w:val="20"/>
                    </w:rPr>
                    <w:t xml:space="preserve"> </w:t>
                  </w:r>
                </w:p>
              </w:tc>
            </w:tr>
          </w:tbl>
          <w:p w14:paraId="52504C92" w14:textId="77777777" w:rsidR="003845E8" w:rsidRDefault="003845E8">
            <w:pPr>
              <w:rPr>
                <w:rStyle w:val="documentright-box"/>
                <w:rFonts w:ascii="Lato" w:eastAsia="Lato" w:hAnsi="Lato" w:cs="Lato"/>
                <w:color w:val="000000"/>
                <w:sz w:val="20"/>
                <w:szCs w:val="20"/>
              </w:rPr>
            </w:pPr>
          </w:p>
        </w:tc>
      </w:tr>
    </w:tbl>
    <w:p w14:paraId="52504C94" w14:textId="77777777" w:rsidR="003845E8" w:rsidRDefault="003845E8">
      <w:pPr>
        <w:rPr>
          <w:vanish/>
        </w:rPr>
      </w:pPr>
    </w:p>
    <w:tbl>
      <w:tblPr>
        <w:tblStyle w:val="documentsection"/>
        <w:tblW w:w="0" w:type="auto"/>
        <w:tblCellSpacing w:w="0" w:type="dxa"/>
        <w:tblLayout w:type="fixed"/>
        <w:tblCellMar>
          <w:left w:w="0" w:type="dxa"/>
          <w:right w:w="0" w:type="dxa"/>
        </w:tblCellMar>
        <w:tblLook w:val="05E0" w:firstRow="1" w:lastRow="1" w:firstColumn="1" w:lastColumn="1" w:noHBand="0" w:noVBand="1"/>
      </w:tblPr>
      <w:tblGrid>
        <w:gridCol w:w="2200"/>
        <w:gridCol w:w="400"/>
        <w:gridCol w:w="7800"/>
      </w:tblGrid>
      <w:tr w:rsidR="003845E8" w14:paraId="52504C9A" w14:textId="77777777">
        <w:trPr>
          <w:tblCellSpacing w:w="0" w:type="dxa"/>
        </w:trPr>
        <w:tc>
          <w:tcPr>
            <w:tcW w:w="2200" w:type="dxa"/>
            <w:tcMar>
              <w:top w:w="200" w:type="dxa"/>
              <w:left w:w="0" w:type="dxa"/>
              <w:bottom w:w="0" w:type="dxa"/>
              <w:right w:w="0" w:type="dxa"/>
            </w:tcMar>
            <w:hideMark/>
          </w:tcPr>
          <w:p w14:paraId="52504C95" w14:textId="77777777" w:rsidR="003845E8" w:rsidRDefault="00000000">
            <w:pPr>
              <w:pStyle w:val="documentheadingsectiontitle"/>
              <w:pBdr>
                <w:top w:val="none" w:sz="0" w:space="18" w:color="auto"/>
              </w:pBdr>
              <w:spacing w:line="300" w:lineRule="atLeast"/>
              <w:jc w:val="right"/>
              <w:rPr>
                <w:rStyle w:val="divCONTAINER2sectionnth-of-type1heading"/>
                <w:rFonts w:ascii="Lato" w:eastAsia="Lato" w:hAnsi="Lato" w:cs="Lato"/>
                <w:b/>
                <w:bCs/>
                <w:color w:val="000000"/>
                <w:spacing w:val="6"/>
              </w:rPr>
            </w:pPr>
            <w:r>
              <w:rPr>
                <w:rStyle w:val="divCONTAINER2sectionnth-of-type1heading"/>
                <w:rFonts w:ascii="Lato" w:eastAsia="Lato" w:hAnsi="Lato" w:cs="Lato"/>
                <w:b/>
                <w:bCs/>
                <w:color w:val="000000"/>
                <w:spacing w:val="6"/>
              </w:rPr>
              <w:t>Professional Summary</w:t>
            </w:r>
          </w:p>
          <w:p w14:paraId="52504C96" w14:textId="77777777" w:rsidR="003845E8" w:rsidRDefault="003845E8">
            <w:pPr>
              <w:pStyle w:val="divCONTAINER2sectionnth-of-type1headingParagraph"/>
              <w:pBdr>
                <w:top w:val="none" w:sz="0" w:space="0" w:color="auto"/>
              </w:pBdr>
              <w:spacing w:line="20" w:lineRule="atLeast"/>
              <w:jc w:val="right"/>
              <w:textAlignment w:val="auto"/>
              <w:rPr>
                <w:rStyle w:val="divCONTAINER2sectionnth-of-type1heading"/>
                <w:rFonts w:ascii="Lato" w:eastAsia="Lato" w:hAnsi="Lato" w:cs="Lato"/>
                <w:b/>
                <w:bCs/>
                <w:color w:val="000000"/>
                <w:sz w:val="2"/>
                <w:szCs w:val="2"/>
              </w:rPr>
            </w:pPr>
          </w:p>
        </w:tc>
        <w:tc>
          <w:tcPr>
            <w:tcW w:w="400" w:type="dxa"/>
            <w:tcMar>
              <w:top w:w="0" w:type="dxa"/>
              <w:left w:w="0" w:type="dxa"/>
              <w:bottom w:w="0" w:type="dxa"/>
              <w:right w:w="0" w:type="dxa"/>
            </w:tcMar>
            <w:hideMark/>
          </w:tcPr>
          <w:p w14:paraId="52504C97" w14:textId="77777777" w:rsidR="003845E8" w:rsidRDefault="00000000">
            <w:pPr>
              <w:pStyle w:val="divCONTAINER2sectionnth-of-type1headingParagraph"/>
              <w:pBdr>
                <w:top w:val="none" w:sz="0" w:space="0" w:color="auto"/>
              </w:pBdr>
              <w:spacing w:line="20" w:lineRule="atLeast"/>
              <w:jc w:val="right"/>
              <w:textAlignment w:val="auto"/>
              <w:rPr>
                <w:rStyle w:val="divCONTAINER2sectionnth-of-type1heading"/>
                <w:rFonts w:ascii="Lato" w:eastAsia="Lato" w:hAnsi="Lato" w:cs="Lato"/>
                <w:b/>
                <w:bCs/>
                <w:color w:val="000000"/>
                <w:sz w:val="2"/>
                <w:szCs w:val="2"/>
              </w:rPr>
            </w:pPr>
            <w:r>
              <w:rPr>
                <w:rStyle w:val="midcell"/>
                <w:rFonts w:ascii="Lato" w:eastAsia="Lato" w:hAnsi="Lato" w:cs="Lato"/>
                <w:b/>
                <w:bCs/>
                <w:color w:val="000000"/>
                <w:sz w:val="36"/>
                <w:szCs w:val="36"/>
              </w:rPr>
              <w:t> </w:t>
            </w:r>
          </w:p>
        </w:tc>
        <w:tc>
          <w:tcPr>
            <w:tcW w:w="7800" w:type="dxa"/>
            <w:tcMar>
              <w:top w:w="200" w:type="dxa"/>
              <w:left w:w="0" w:type="dxa"/>
              <w:bottom w:w="0" w:type="dxa"/>
              <w:right w:w="0" w:type="dxa"/>
            </w:tcMar>
            <w:hideMark/>
          </w:tcPr>
          <w:p w14:paraId="52504C98" w14:textId="77777777" w:rsidR="003845E8" w:rsidRDefault="00000000">
            <w:pPr>
              <w:pStyle w:val="parentContainersvgborderdiv"/>
              <w:spacing w:after="91"/>
              <w:rPr>
                <w:rStyle w:val="divCONTAINER2sectionnth-of-type1paragraphWrapper"/>
                <w:rFonts w:ascii="Lato" w:eastAsia="Lato" w:hAnsi="Lato" w:cs="Lato"/>
                <w:color w:val="000000"/>
              </w:rPr>
            </w:pPr>
            <w:r>
              <w:rPr>
                <w:rStyle w:val="divCONTAINER2sectionnth-of-type1paragraphWrapper"/>
                <w:rFonts w:ascii="Lato" w:eastAsia="Lato" w:hAnsi="Lato" w:cs="Lato"/>
                <w:noProof/>
                <w:color w:val="000000"/>
              </w:rPr>
              <w:drawing>
                <wp:inline distT="0" distB="0" distL="0" distR="0" wp14:anchorId="52504D24" wp14:editId="52504D25">
                  <wp:extent cx="5125107" cy="13318"/>
                  <wp:effectExtent l="0" t="0" r="0" b="0"/>
                  <wp:docPr id="100005" name="Picture 100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5" name=""/>
                          <pic:cNvPicPr>
                            <a:picLocks/>
                          </pic:cNvPicPr>
                        </pic:nvPicPr>
                        <pic:blipFill>
                          <a:blip r:embed="rId7"/>
                          <a:stretch>
                            <a:fillRect/>
                          </a:stretch>
                        </pic:blipFill>
                        <pic:spPr>
                          <a:xfrm>
                            <a:off x="0" y="0"/>
                            <a:ext cx="5125107" cy="13318"/>
                          </a:xfrm>
                          <a:prstGeom prst="rect">
                            <a:avLst/>
                          </a:prstGeom>
                        </pic:spPr>
                      </pic:pic>
                    </a:graphicData>
                  </a:graphic>
                </wp:inline>
              </w:drawing>
            </w:r>
          </w:p>
          <w:p w14:paraId="52504C99" w14:textId="77777777" w:rsidR="003845E8" w:rsidRDefault="00000000">
            <w:pPr>
              <w:pStyle w:val="p"/>
              <w:rPr>
                <w:rStyle w:val="divCONTAINER2sectionnth-of-type1paragraphWrapper"/>
                <w:rFonts w:ascii="Lato" w:eastAsia="Lato" w:hAnsi="Lato" w:cs="Lato"/>
                <w:color w:val="000000"/>
                <w:sz w:val="20"/>
                <w:szCs w:val="20"/>
              </w:rPr>
            </w:pPr>
            <w:r>
              <w:rPr>
                <w:rStyle w:val="divCONTAINER2sectionnth-of-type1paragraphWrapper"/>
                <w:rFonts w:ascii="Lato" w:eastAsia="Lato" w:hAnsi="Lato" w:cs="Lato"/>
                <w:color w:val="000000"/>
                <w:sz w:val="20"/>
                <w:szCs w:val="20"/>
              </w:rPr>
              <w:t>Experienced with curriculum design, student mentorship, and academic research. Utilizes advanced pedagogical techniques and effective communication to enhance student learning experiences. Knowledge of current educational trends and track record of contributing to academic excellence.</w:t>
            </w:r>
          </w:p>
        </w:tc>
      </w:tr>
    </w:tbl>
    <w:p w14:paraId="52504C9B" w14:textId="77777777" w:rsidR="003845E8" w:rsidRDefault="003845E8">
      <w:pPr>
        <w:rPr>
          <w:vanish/>
        </w:rPr>
      </w:pPr>
    </w:p>
    <w:tbl>
      <w:tblPr>
        <w:tblStyle w:val="documentsection"/>
        <w:tblW w:w="0" w:type="auto"/>
        <w:tblCellSpacing w:w="0" w:type="dxa"/>
        <w:tblLayout w:type="fixed"/>
        <w:tblCellMar>
          <w:left w:w="0" w:type="dxa"/>
          <w:right w:w="0" w:type="dxa"/>
        </w:tblCellMar>
        <w:tblLook w:val="05E0" w:firstRow="1" w:lastRow="1" w:firstColumn="1" w:lastColumn="1" w:noHBand="0" w:noVBand="1"/>
      </w:tblPr>
      <w:tblGrid>
        <w:gridCol w:w="2200"/>
        <w:gridCol w:w="400"/>
        <w:gridCol w:w="7800"/>
      </w:tblGrid>
      <w:tr w:rsidR="003845E8" w14:paraId="52504CBF" w14:textId="77777777">
        <w:trPr>
          <w:tblCellSpacing w:w="0" w:type="dxa"/>
        </w:trPr>
        <w:tc>
          <w:tcPr>
            <w:tcW w:w="2200" w:type="dxa"/>
            <w:tcMar>
              <w:top w:w="300" w:type="dxa"/>
              <w:left w:w="0" w:type="dxa"/>
              <w:bottom w:w="0" w:type="dxa"/>
              <w:right w:w="0" w:type="dxa"/>
            </w:tcMar>
            <w:hideMark/>
          </w:tcPr>
          <w:p w14:paraId="52504C9C" w14:textId="77777777" w:rsidR="003845E8" w:rsidRDefault="00000000">
            <w:pPr>
              <w:pStyle w:val="documentheadingsectiontitle"/>
              <w:pBdr>
                <w:top w:val="none" w:sz="0" w:space="18" w:color="auto"/>
              </w:pBdr>
              <w:spacing w:line="300" w:lineRule="atLeast"/>
              <w:jc w:val="right"/>
              <w:rPr>
                <w:rStyle w:val="documentheading"/>
                <w:rFonts w:ascii="Lato" w:eastAsia="Lato" w:hAnsi="Lato" w:cs="Lato"/>
                <w:color w:val="000000"/>
                <w:spacing w:val="6"/>
                <w:sz w:val="24"/>
                <w:szCs w:val="24"/>
              </w:rPr>
            </w:pPr>
            <w:r>
              <w:rPr>
                <w:rStyle w:val="documentheading"/>
                <w:rFonts w:ascii="Lato" w:eastAsia="Lato" w:hAnsi="Lato" w:cs="Lato"/>
                <w:color w:val="000000"/>
                <w:spacing w:val="6"/>
                <w:sz w:val="24"/>
                <w:szCs w:val="24"/>
              </w:rPr>
              <w:t>Skills</w:t>
            </w:r>
          </w:p>
          <w:p w14:paraId="52504C9D" w14:textId="77777777" w:rsidR="003845E8" w:rsidRDefault="003845E8">
            <w:pPr>
              <w:pStyle w:val="documentheadingParagraph"/>
              <w:spacing w:line="20" w:lineRule="atLeast"/>
              <w:textAlignment w:val="auto"/>
              <w:rPr>
                <w:rStyle w:val="documentheading"/>
                <w:rFonts w:ascii="Lato" w:eastAsia="Lato" w:hAnsi="Lato" w:cs="Lato"/>
                <w:b/>
                <w:bCs/>
                <w:color w:val="000000"/>
                <w:sz w:val="2"/>
                <w:szCs w:val="2"/>
              </w:rPr>
            </w:pPr>
          </w:p>
        </w:tc>
        <w:tc>
          <w:tcPr>
            <w:tcW w:w="400" w:type="dxa"/>
            <w:tcMar>
              <w:top w:w="0" w:type="dxa"/>
              <w:left w:w="0" w:type="dxa"/>
              <w:bottom w:w="0" w:type="dxa"/>
              <w:right w:w="0" w:type="dxa"/>
            </w:tcMar>
            <w:hideMark/>
          </w:tcPr>
          <w:p w14:paraId="52504C9E" w14:textId="77777777" w:rsidR="003845E8" w:rsidRDefault="00000000">
            <w:pPr>
              <w:pStyle w:val="documentheadingParagraph"/>
              <w:spacing w:line="20" w:lineRule="atLeast"/>
              <w:textAlignment w:val="auto"/>
              <w:rPr>
                <w:rStyle w:val="documentheading"/>
                <w:rFonts w:ascii="Lato" w:eastAsia="Lato" w:hAnsi="Lato" w:cs="Lato"/>
                <w:b/>
                <w:bCs/>
                <w:color w:val="000000"/>
                <w:sz w:val="2"/>
                <w:szCs w:val="2"/>
              </w:rPr>
            </w:pPr>
            <w:r>
              <w:rPr>
                <w:rStyle w:val="midcell"/>
                <w:rFonts w:ascii="Lato" w:eastAsia="Lato" w:hAnsi="Lato" w:cs="Lato"/>
                <w:color w:val="000000"/>
              </w:rPr>
              <w:t> </w:t>
            </w:r>
          </w:p>
        </w:tc>
        <w:tc>
          <w:tcPr>
            <w:tcW w:w="7800" w:type="dxa"/>
            <w:tcMar>
              <w:top w:w="300" w:type="dxa"/>
              <w:left w:w="0" w:type="dxa"/>
              <w:bottom w:w="0" w:type="dxa"/>
              <w:right w:w="0" w:type="dxa"/>
            </w:tcMar>
            <w:hideMark/>
          </w:tcPr>
          <w:p w14:paraId="52504C9F" w14:textId="77777777" w:rsidR="003845E8" w:rsidRDefault="00000000">
            <w:pPr>
              <w:pStyle w:val="parentContainersvgborderdiv"/>
              <w:spacing w:after="91"/>
              <w:rPr>
                <w:rStyle w:val="documentparagraphWrapper"/>
                <w:rFonts w:ascii="Lato" w:eastAsia="Lato" w:hAnsi="Lato" w:cs="Lato"/>
                <w:color w:val="000000"/>
              </w:rPr>
            </w:pPr>
            <w:r>
              <w:rPr>
                <w:rStyle w:val="documentparagraphWrapper"/>
                <w:rFonts w:ascii="Lato" w:eastAsia="Lato" w:hAnsi="Lato" w:cs="Lato"/>
                <w:noProof/>
                <w:color w:val="000000"/>
              </w:rPr>
              <w:drawing>
                <wp:inline distT="0" distB="0" distL="0" distR="0" wp14:anchorId="52504D26" wp14:editId="52504D27">
                  <wp:extent cx="5125107" cy="13318"/>
                  <wp:effectExtent l="0" t="0" r="0" b="0"/>
                  <wp:docPr id="100007" name="Picture 1000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7" name=""/>
                          <pic:cNvPicPr>
                            <a:picLocks/>
                          </pic:cNvPicPr>
                        </pic:nvPicPr>
                        <pic:blipFill>
                          <a:blip r:embed="rId7"/>
                          <a:stretch>
                            <a:fillRect/>
                          </a:stretch>
                        </pic:blipFill>
                        <pic:spPr>
                          <a:xfrm>
                            <a:off x="0" y="0"/>
                            <a:ext cx="5125107" cy="13318"/>
                          </a:xfrm>
                          <a:prstGeom prst="rect">
                            <a:avLst/>
                          </a:prstGeom>
                        </pic:spPr>
                      </pic:pic>
                    </a:graphicData>
                  </a:graphic>
                </wp:inline>
              </w:drawing>
            </w:r>
          </w:p>
          <w:tbl>
            <w:tblPr>
              <w:tblStyle w:val="documentinfoparatable"/>
              <w:tblW w:w="0" w:type="auto"/>
              <w:tblCellSpacing w:w="0" w:type="dxa"/>
              <w:tblLayout w:type="fixed"/>
              <w:tblCellMar>
                <w:left w:w="0" w:type="dxa"/>
                <w:right w:w="0" w:type="dxa"/>
              </w:tblCellMar>
              <w:tblLook w:val="05E0" w:firstRow="1" w:lastRow="1" w:firstColumn="1" w:lastColumn="1" w:noHBand="0" w:noVBand="1"/>
            </w:tblPr>
            <w:tblGrid>
              <w:gridCol w:w="3750"/>
              <w:gridCol w:w="300"/>
              <w:gridCol w:w="3750"/>
            </w:tblGrid>
            <w:tr w:rsidR="003845E8" w14:paraId="52504CA5" w14:textId="77777777">
              <w:trPr>
                <w:tblCellSpacing w:w="0" w:type="dxa"/>
              </w:trPr>
              <w:tc>
                <w:tcPr>
                  <w:tcW w:w="3750" w:type="dxa"/>
                  <w:tcMar>
                    <w:top w:w="0" w:type="dxa"/>
                    <w:left w:w="0" w:type="dxa"/>
                    <w:bottom w:w="100" w:type="dxa"/>
                    <w:right w:w="0" w:type="dxa"/>
                  </w:tcMar>
                  <w:hideMark/>
                </w:tcPr>
                <w:p w14:paraId="52504CA0" w14:textId="77777777" w:rsidR="003845E8" w:rsidRDefault="00000000">
                  <w:pPr>
                    <w:pStyle w:val="divdocumentskliSeculli"/>
                    <w:numPr>
                      <w:ilvl w:val="0"/>
                      <w:numId w:val="1"/>
                    </w:numPr>
                    <w:ind w:left="200" w:hanging="210"/>
                    <w:rPr>
                      <w:rStyle w:val="span"/>
                      <w:rFonts w:ascii="Lato" w:eastAsia="Lato" w:hAnsi="Lato" w:cs="Lato"/>
                      <w:color w:val="000000"/>
                      <w:sz w:val="20"/>
                      <w:szCs w:val="20"/>
                    </w:rPr>
                  </w:pPr>
                  <w:r>
                    <w:rPr>
                      <w:rStyle w:val="span"/>
                      <w:rFonts w:ascii="Lato" w:eastAsia="Lato" w:hAnsi="Lato" w:cs="Lato"/>
                      <w:color w:val="000000"/>
                      <w:sz w:val="20"/>
                      <w:szCs w:val="20"/>
                    </w:rPr>
                    <w:t>Online teaching</w:t>
                  </w:r>
                </w:p>
                <w:p w14:paraId="52504CA1" w14:textId="77777777" w:rsidR="003845E8" w:rsidRDefault="00000000">
                  <w:pPr>
                    <w:pStyle w:val="div"/>
                    <w:spacing w:line="20" w:lineRule="exact"/>
                    <w:rPr>
                      <w:rStyle w:val="documentskliSecparagraphfirstparagraph"/>
                      <w:rFonts w:ascii="Lato" w:eastAsia="Lato" w:hAnsi="Lato" w:cs="Lato"/>
                      <w:color w:val="000000"/>
                      <w:sz w:val="20"/>
                      <w:szCs w:val="20"/>
                    </w:rPr>
                  </w:pPr>
                  <w:r>
                    <w:rPr>
                      <w:rStyle w:val="documentskliSecparagraphfirstparagraph"/>
                      <w:rFonts w:ascii="Lato" w:eastAsia="Lato" w:hAnsi="Lato" w:cs="Lato"/>
                      <w:color w:val="000000"/>
                      <w:sz w:val="20"/>
                      <w:szCs w:val="20"/>
                    </w:rPr>
                    <w:t> </w:t>
                  </w:r>
                </w:p>
              </w:tc>
              <w:tc>
                <w:tcPr>
                  <w:tcW w:w="300" w:type="dxa"/>
                  <w:tcMar>
                    <w:top w:w="0" w:type="dxa"/>
                    <w:left w:w="0" w:type="dxa"/>
                    <w:bottom w:w="100" w:type="dxa"/>
                    <w:right w:w="0" w:type="dxa"/>
                  </w:tcMar>
                  <w:hideMark/>
                </w:tcPr>
                <w:p w14:paraId="52504CA2" w14:textId="77777777" w:rsidR="003845E8" w:rsidRDefault="003845E8"/>
              </w:tc>
              <w:tc>
                <w:tcPr>
                  <w:tcW w:w="3750" w:type="dxa"/>
                  <w:tcMar>
                    <w:top w:w="0" w:type="dxa"/>
                    <w:left w:w="0" w:type="dxa"/>
                    <w:bottom w:w="100" w:type="dxa"/>
                    <w:right w:w="0" w:type="dxa"/>
                  </w:tcMar>
                  <w:hideMark/>
                </w:tcPr>
                <w:p w14:paraId="52504CA3" w14:textId="77777777" w:rsidR="003845E8" w:rsidRDefault="00000000">
                  <w:pPr>
                    <w:pStyle w:val="divdocumentskliSeculli"/>
                    <w:numPr>
                      <w:ilvl w:val="0"/>
                      <w:numId w:val="2"/>
                    </w:numPr>
                    <w:ind w:left="200" w:hanging="210"/>
                    <w:rPr>
                      <w:rStyle w:val="span"/>
                      <w:rFonts w:ascii="Lato" w:eastAsia="Lato" w:hAnsi="Lato" w:cs="Lato"/>
                      <w:color w:val="000000"/>
                      <w:sz w:val="20"/>
                      <w:szCs w:val="20"/>
                    </w:rPr>
                  </w:pPr>
                  <w:r>
                    <w:rPr>
                      <w:rStyle w:val="span"/>
                      <w:rFonts w:ascii="Lato" w:eastAsia="Lato" w:hAnsi="Lato" w:cs="Lato"/>
                      <w:color w:val="000000"/>
                      <w:sz w:val="20"/>
                      <w:szCs w:val="20"/>
                    </w:rPr>
                    <w:t>Interdisciplinary collaboration</w:t>
                  </w:r>
                </w:p>
                <w:p w14:paraId="52504CA4" w14:textId="77777777" w:rsidR="003845E8" w:rsidRDefault="00000000">
                  <w:pPr>
                    <w:pStyle w:val="div"/>
                    <w:spacing w:line="20" w:lineRule="exact"/>
                    <w:rPr>
                      <w:rStyle w:val="documentskliSecparagraph"/>
                      <w:rFonts w:ascii="Lato" w:eastAsia="Lato" w:hAnsi="Lato" w:cs="Lato"/>
                      <w:color w:val="000000"/>
                      <w:sz w:val="20"/>
                      <w:szCs w:val="20"/>
                    </w:rPr>
                  </w:pPr>
                  <w:r>
                    <w:rPr>
                      <w:rStyle w:val="documentskliSecparagraph"/>
                      <w:rFonts w:ascii="Lato" w:eastAsia="Lato" w:hAnsi="Lato" w:cs="Lato"/>
                      <w:color w:val="000000"/>
                      <w:sz w:val="20"/>
                      <w:szCs w:val="20"/>
                    </w:rPr>
                    <w:t> </w:t>
                  </w:r>
                </w:p>
              </w:tc>
            </w:tr>
            <w:tr w:rsidR="003845E8" w14:paraId="52504CAB" w14:textId="77777777">
              <w:trPr>
                <w:tblCellSpacing w:w="0" w:type="dxa"/>
              </w:trPr>
              <w:tc>
                <w:tcPr>
                  <w:tcW w:w="3750" w:type="dxa"/>
                  <w:tcMar>
                    <w:top w:w="0" w:type="dxa"/>
                    <w:left w:w="0" w:type="dxa"/>
                    <w:bottom w:w="100" w:type="dxa"/>
                    <w:right w:w="0" w:type="dxa"/>
                  </w:tcMar>
                  <w:hideMark/>
                </w:tcPr>
                <w:p w14:paraId="52504CA6" w14:textId="77777777" w:rsidR="003845E8" w:rsidRDefault="00000000">
                  <w:pPr>
                    <w:pStyle w:val="divdocumentskliSeculli"/>
                    <w:numPr>
                      <w:ilvl w:val="0"/>
                      <w:numId w:val="3"/>
                    </w:numPr>
                    <w:ind w:left="200" w:hanging="210"/>
                    <w:rPr>
                      <w:rStyle w:val="span"/>
                      <w:rFonts w:ascii="Lato" w:eastAsia="Lato" w:hAnsi="Lato" w:cs="Lato"/>
                      <w:color w:val="000000"/>
                      <w:sz w:val="20"/>
                      <w:szCs w:val="20"/>
                    </w:rPr>
                  </w:pPr>
                  <w:r>
                    <w:rPr>
                      <w:rStyle w:val="span"/>
                      <w:rFonts w:ascii="Lato" w:eastAsia="Lato" w:hAnsi="Lato" w:cs="Lato"/>
                      <w:color w:val="000000"/>
                      <w:sz w:val="20"/>
                      <w:szCs w:val="20"/>
                    </w:rPr>
                    <w:t>Educational leadership</w:t>
                  </w:r>
                </w:p>
                <w:p w14:paraId="52504CA7" w14:textId="77777777" w:rsidR="003845E8" w:rsidRDefault="00000000">
                  <w:pPr>
                    <w:pStyle w:val="div"/>
                    <w:spacing w:line="20" w:lineRule="exact"/>
                    <w:rPr>
                      <w:rStyle w:val="documentskliSecparagraph"/>
                      <w:rFonts w:ascii="Lato" w:eastAsia="Lato" w:hAnsi="Lato" w:cs="Lato"/>
                      <w:color w:val="000000"/>
                      <w:sz w:val="20"/>
                      <w:szCs w:val="20"/>
                    </w:rPr>
                  </w:pPr>
                  <w:r>
                    <w:rPr>
                      <w:rStyle w:val="documentskliSecparagraph"/>
                      <w:rFonts w:ascii="Lato" w:eastAsia="Lato" w:hAnsi="Lato" w:cs="Lato"/>
                      <w:color w:val="000000"/>
                      <w:sz w:val="20"/>
                      <w:szCs w:val="20"/>
                    </w:rPr>
                    <w:t> </w:t>
                  </w:r>
                </w:p>
              </w:tc>
              <w:tc>
                <w:tcPr>
                  <w:tcW w:w="300" w:type="dxa"/>
                  <w:tcMar>
                    <w:top w:w="0" w:type="dxa"/>
                    <w:left w:w="0" w:type="dxa"/>
                    <w:bottom w:w="100" w:type="dxa"/>
                    <w:right w:w="0" w:type="dxa"/>
                  </w:tcMar>
                  <w:hideMark/>
                </w:tcPr>
                <w:p w14:paraId="52504CA8" w14:textId="77777777" w:rsidR="003845E8" w:rsidRDefault="003845E8"/>
              </w:tc>
              <w:tc>
                <w:tcPr>
                  <w:tcW w:w="3750" w:type="dxa"/>
                  <w:tcMar>
                    <w:top w:w="0" w:type="dxa"/>
                    <w:left w:w="0" w:type="dxa"/>
                    <w:bottom w:w="100" w:type="dxa"/>
                    <w:right w:w="0" w:type="dxa"/>
                  </w:tcMar>
                  <w:hideMark/>
                </w:tcPr>
                <w:p w14:paraId="52504CA9" w14:textId="77777777" w:rsidR="003845E8" w:rsidRDefault="00000000">
                  <w:pPr>
                    <w:pStyle w:val="divdocumentskliSeculli"/>
                    <w:numPr>
                      <w:ilvl w:val="0"/>
                      <w:numId w:val="4"/>
                    </w:numPr>
                    <w:ind w:left="200" w:hanging="210"/>
                    <w:rPr>
                      <w:rStyle w:val="span"/>
                      <w:rFonts w:ascii="Lato" w:eastAsia="Lato" w:hAnsi="Lato" w:cs="Lato"/>
                      <w:color w:val="000000"/>
                      <w:sz w:val="20"/>
                      <w:szCs w:val="20"/>
                    </w:rPr>
                  </w:pPr>
                  <w:r>
                    <w:rPr>
                      <w:rStyle w:val="span"/>
                      <w:rFonts w:ascii="Lato" w:eastAsia="Lato" w:hAnsi="Lato" w:cs="Lato"/>
                      <w:color w:val="000000"/>
                      <w:sz w:val="20"/>
                      <w:szCs w:val="20"/>
                    </w:rPr>
                    <w:t>Teaching excellence</w:t>
                  </w:r>
                </w:p>
                <w:p w14:paraId="52504CAA" w14:textId="77777777" w:rsidR="003845E8" w:rsidRDefault="00000000">
                  <w:pPr>
                    <w:pStyle w:val="div"/>
                    <w:spacing w:line="20" w:lineRule="exact"/>
                    <w:rPr>
                      <w:rStyle w:val="documentskliSecparagraph"/>
                      <w:rFonts w:ascii="Lato" w:eastAsia="Lato" w:hAnsi="Lato" w:cs="Lato"/>
                      <w:color w:val="000000"/>
                      <w:sz w:val="20"/>
                      <w:szCs w:val="20"/>
                    </w:rPr>
                  </w:pPr>
                  <w:r>
                    <w:rPr>
                      <w:rStyle w:val="documentskliSecparagraph"/>
                      <w:rFonts w:ascii="Lato" w:eastAsia="Lato" w:hAnsi="Lato" w:cs="Lato"/>
                      <w:color w:val="000000"/>
                      <w:sz w:val="20"/>
                      <w:szCs w:val="20"/>
                    </w:rPr>
                    <w:t> </w:t>
                  </w:r>
                </w:p>
              </w:tc>
            </w:tr>
            <w:tr w:rsidR="003845E8" w14:paraId="52504CB1" w14:textId="77777777">
              <w:trPr>
                <w:tblCellSpacing w:w="0" w:type="dxa"/>
              </w:trPr>
              <w:tc>
                <w:tcPr>
                  <w:tcW w:w="3750" w:type="dxa"/>
                  <w:tcMar>
                    <w:top w:w="0" w:type="dxa"/>
                    <w:left w:w="0" w:type="dxa"/>
                    <w:bottom w:w="100" w:type="dxa"/>
                    <w:right w:w="0" w:type="dxa"/>
                  </w:tcMar>
                  <w:hideMark/>
                </w:tcPr>
                <w:p w14:paraId="52504CAC" w14:textId="77777777" w:rsidR="003845E8" w:rsidRDefault="00000000">
                  <w:pPr>
                    <w:pStyle w:val="divdocumentskliSeculli"/>
                    <w:numPr>
                      <w:ilvl w:val="0"/>
                      <w:numId w:val="5"/>
                    </w:numPr>
                    <w:ind w:left="200" w:hanging="210"/>
                    <w:rPr>
                      <w:rStyle w:val="span"/>
                      <w:rFonts w:ascii="Lato" w:eastAsia="Lato" w:hAnsi="Lato" w:cs="Lato"/>
                      <w:color w:val="000000"/>
                      <w:sz w:val="20"/>
                      <w:szCs w:val="20"/>
                    </w:rPr>
                  </w:pPr>
                  <w:r>
                    <w:rPr>
                      <w:rStyle w:val="span"/>
                      <w:rFonts w:ascii="Lato" w:eastAsia="Lato" w:hAnsi="Lato" w:cs="Lato"/>
                      <w:color w:val="000000"/>
                      <w:sz w:val="20"/>
                      <w:szCs w:val="20"/>
                    </w:rPr>
                    <w:t>Research expertise</w:t>
                  </w:r>
                </w:p>
                <w:p w14:paraId="52504CAD" w14:textId="77777777" w:rsidR="003845E8" w:rsidRDefault="00000000">
                  <w:pPr>
                    <w:pStyle w:val="div"/>
                    <w:spacing w:line="20" w:lineRule="exact"/>
                    <w:rPr>
                      <w:rStyle w:val="documentskliSecparagraph"/>
                      <w:rFonts w:ascii="Lato" w:eastAsia="Lato" w:hAnsi="Lato" w:cs="Lato"/>
                      <w:color w:val="000000"/>
                      <w:sz w:val="20"/>
                      <w:szCs w:val="20"/>
                    </w:rPr>
                  </w:pPr>
                  <w:r>
                    <w:rPr>
                      <w:rStyle w:val="documentskliSecparagraph"/>
                      <w:rFonts w:ascii="Lato" w:eastAsia="Lato" w:hAnsi="Lato" w:cs="Lato"/>
                      <w:color w:val="000000"/>
                      <w:sz w:val="20"/>
                      <w:szCs w:val="20"/>
                    </w:rPr>
                    <w:t> </w:t>
                  </w:r>
                </w:p>
              </w:tc>
              <w:tc>
                <w:tcPr>
                  <w:tcW w:w="300" w:type="dxa"/>
                  <w:tcMar>
                    <w:top w:w="0" w:type="dxa"/>
                    <w:left w:w="0" w:type="dxa"/>
                    <w:bottom w:w="100" w:type="dxa"/>
                    <w:right w:w="0" w:type="dxa"/>
                  </w:tcMar>
                  <w:hideMark/>
                </w:tcPr>
                <w:p w14:paraId="52504CAE" w14:textId="77777777" w:rsidR="003845E8" w:rsidRDefault="003845E8"/>
              </w:tc>
              <w:tc>
                <w:tcPr>
                  <w:tcW w:w="3750" w:type="dxa"/>
                  <w:tcMar>
                    <w:top w:w="0" w:type="dxa"/>
                    <w:left w:w="0" w:type="dxa"/>
                    <w:bottom w:w="100" w:type="dxa"/>
                    <w:right w:w="0" w:type="dxa"/>
                  </w:tcMar>
                  <w:hideMark/>
                </w:tcPr>
                <w:p w14:paraId="52504CAF" w14:textId="77777777" w:rsidR="003845E8" w:rsidRDefault="00000000">
                  <w:pPr>
                    <w:pStyle w:val="divdocumentskliSeculli"/>
                    <w:numPr>
                      <w:ilvl w:val="0"/>
                      <w:numId w:val="6"/>
                    </w:numPr>
                    <w:ind w:left="200" w:hanging="210"/>
                    <w:rPr>
                      <w:rStyle w:val="span"/>
                      <w:rFonts w:ascii="Lato" w:eastAsia="Lato" w:hAnsi="Lato" w:cs="Lato"/>
                      <w:color w:val="000000"/>
                      <w:sz w:val="20"/>
                      <w:szCs w:val="20"/>
                    </w:rPr>
                  </w:pPr>
                  <w:r>
                    <w:rPr>
                      <w:rStyle w:val="span"/>
                      <w:rFonts w:ascii="Lato" w:eastAsia="Lato" w:hAnsi="Lato" w:cs="Lato"/>
                      <w:color w:val="000000"/>
                      <w:sz w:val="20"/>
                      <w:szCs w:val="20"/>
                    </w:rPr>
                    <w:t>Curriculum creation</w:t>
                  </w:r>
                </w:p>
                <w:p w14:paraId="52504CB0" w14:textId="77777777" w:rsidR="003845E8" w:rsidRDefault="00000000">
                  <w:pPr>
                    <w:pStyle w:val="div"/>
                    <w:spacing w:line="20" w:lineRule="exact"/>
                    <w:rPr>
                      <w:rStyle w:val="documentskliSecparagraph"/>
                      <w:rFonts w:ascii="Lato" w:eastAsia="Lato" w:hAnsi="Lato" w:cs="Lato"/>
                      <w:color w:val="000000"/>
                      <w:sz w:val="20"/>
                      <w:szCs w:val="20"/>
                    </w:rPr>
                  </w:pPr>
                  <w:r>
                    <w:rPr>
                      <w:rStyle w:val="documentskliSecparagraph"/>
                      <w:rFonts w:ascii="Lato" w:eastAsia="Lato" w:hAnsi="Lato" w:cs="Lato"/>
                      <w:color w:val="000000"/>
                      <w:sz w:val="20"/>
                      <w:szCs w:val="20"/>
                    </w:rPr>
                    <w:t> </w:t>
                  </w:r>
                </w:p>
              </w:tc>
            </w:tr>
            <w:tr w:rsidR="003845E8" w14:paraId="52504CB7" w14:textId="77777777">
              <w:trPr>
                <w:tblCellSpacing w:w="0" w:type="dxa"/>
              </w:trPr>
              <w:tc>
                <w:tcPr>
                  <w:tcW w:w="3750" w:type="dxa"/>
                  <w:tcMar>
                    <w:top w:w="0" w:type="dxa"/>
                    <w:left w:w="0" w:type="dxa"/>
                    <w:bottom w:w="100" w:type="dxa"/>
                    <w:right w:w="0" w:type="dxa"/>
                  </w:tcMar>
                  <w:hideMark/>
                </w:tcPr>
                <w:p w14:paraId="52504CB2" w14:textId="77777777" w:rsidR="003845E8" w:rsidRDefault="00000000">
                  <w:pPr>
                    <w:pStyle w:val="divdocumentskliSeculli"/>
                    <w:numPr>
                      <w:ilvl w:val="0"/>
                      <w:numId w:val="7"/>
                    </w:numPr>
                    <w:ind w:left="200" w:hanging="210"/>
                    <w:rPr>
                      <w:rStyle w:val="span"/>
                      <w:rFonts w:ascii="Lato" w:eastAsia="Lato" w:hAnsi="Lato" w:cs="Lato"/>
                      <w:color w:val="000000"/>
                      <w:sz w:val="20"/>
                      <w:szCs w:val="20"/>
                    </w:rPr>
                  </w:pPr>
                  <w:r>
                    <w:rPr>
                      <w:rStyle w:val="span"/>
                      <w:rFonts w:ascii="Lato" w:eastAsia="Lato" w:hAnsi="Lato" w:cs="Lato"/>
                      <w:color w:val="000000"/>
                      <w:sz w:val="20"/>
                      <w:szCs w:val="20"/>
                    </w:rPr>
                    <w:t>Academic publication</w:t>
                  </w:r>
                </w:p>
                <w:p w14:paraId="52504CB3" w14:textId="77777777" w:rsidR="003845E8" w:rsidRDefault="00000000">
                  <w:pPr>
                    <w:pStyle w:val="div"/>
                    <w:spacing w:line="20" w:lineRule="exact"/>
                    <w:rPr>
                      <w:rStyle w:val="documentskliSecparagraph"/>
                      <w:rFonts w:ascii="Lato" w:eastAsia="Lato" w:hAnsi="Lato" w:cs="Lato"/>
                      <w:color w:val="000000"/>
                      <w:sz w:val="20"/>
                      <w:szCs w:val="20"/>
                    </w:rPr>
                  </w:pPr>
                  <w:r>
                    <w:rPr>
                      <w:rStyle w:val="documentskliSecparagraph"/>
                      <w:rFonts w:ascii="Lato" w:eastAsia="Lato" w:hAnsi="Lato" w:cs="Lato"/>
                      <w:color w:val="000000"/>
                      <w:sz w:val="20"/>
                      <w:szCs w:val="20"/>
                    </w:rPr>
                    <w:t> </w:t>
                  </w:r>
                </w:p>
              </w:tc>
              <w:tc>
                <w:tcPr>
                  <w:tcW w:w="300" w:type="dxa"/>
                  <w:tcMar>
                    <w:top w:w="0" w:type="dxa"/>
                    <w:left w:w="0" w:type="dxa"/>
                    <w:bottom w:w="100" w:type="dxa"/>
                    <w:right w:w="0" w:type="dxa"/>
                  </w:tcMar>
                  <w:hideMark/>
                </w:tcPr>
                <w:p w14:paraId="52504CB4" w14:textId="77777777" w:rsidR="003845E8" w:rsidRDefault="003845E8"/>
              </w:tc>
              <w:tc>
                <w:tcPr>
                  <w:tcW w:w="3750" w:type="dxa"/>
                  <w:tcMar>
                    <w:top w:w="0" w:type="dxa"/>
                    <w:left w:w="0" w:type="dxa"/>
                    <w:bottom w:w="100" w:type="dxa"/>
                    <w:right w:w="0" w:type="dxa"/>
                  </w:tcMar>
                  <w:hideMark/>
                </w:tcPr>
                <w:p w14:paraId="52504CB5" w14:textId="77777777" w:rsidR="003845E8" w:rsidRDefault="00000000">
                  <w:pPr>
                    <w:pStyle w:val="divdocumentskliSeculli"/>
                    <w:numPr>
                      <w:ilvl w:val="0"/>
                      <w:numId w:val="8"/>
                    </w:numPr>
                    <w:ind w:left="200" w:hanging="210"/>
                    <w:rPr>
                      <w:rStyle w:val="span"/>
                      <w:rFonts w:ascii="Lato" w:eastAsia="Lato" w:hAnsi="Lato" w:cs="Lato"/>
                      <w:color w:val="000000"/>
                      <w:sz w:val="20"/>
                      <w:szCs w:val="20"/>
                    </w:rPr>
                  </w:pPr>
                  <w:r>
                    <w:rPr>
                      <w:rStyle w:val="span"/>
                      <w:rFonts w:ascii="Lato" w:eastAsia="Lato" w:hAnsi="Lato" w:cs="Lato"/>
                      <w:color w:val="000000"/>
                      <w:sz w:val="20"/>
                      <w:szCs w:val="20"/>
                    </w:rPr>
                    <w:t>Course design</w:t>
                  </w:r>
                </w:p>
                <w:p w14:paraId="52504CB6" w14:textId="77777777" w:rsidR="003845E8" w:rsidRDefault="00000000">
                  <w:pPr>
                    <w:pStyle w:val="div"/>
                    <w:spacing w:line="20" w:lineRule="exact"/>
                    <w:rPr>
                      <w:rStyle w:val="documentskliSecparagraph"/>
                      <w:rFonts w:ascii="Lato" w:eastAsia="Lato" w:hAnsi="Lato" w:cs="Lato"/>
                      <w:color w:val="000000"/>
                      <w:sz w:val="20"/>
                      <w:szCs w:val="20"/>
                    </w:rPr>
                  </w:pPr>
                  <w:r>
                    <w:rPr>
                      <w:rStyle w:val="documentskliSecparagraph"/>
                      <w:rFonts w:ascii="Lato" w:eastAsia="Lato" w:hAnsi="Lato" w:cs="Lato"/>
                      <w:color w:val="000000"/>
                      <w:sz w:val="20"/>
                      <w:szCs w:val="20"/>
                    </w:rPr>
                    <w:t> </w:t>
                  </w:r>
                </w:p>
              </w:tc>
            </w:tr>
            <w:tr w:rsidR="003845E8" w14:paraId="52504CBD" w14:textId="77777777">
              <w:trPr>
                <w:tblCellSpacing w:w="0" w:type="dxa"/>
              </w:trPr>
              <w:tc>
                <w:tcPr>
                  <w:tcW w:w="3750" w:type="dxa"/>
                  <w:tcMar>
                    <w:top w:w="0" w:type="dxa"/>
                    <w:left w:w="0" w:type="dxa"/>
                    <w:bottom w:w="100" w:type="dxa"/>
                    <w:right w:w="0" w:type="dxa"/>
                  </w:tcMar>
                  <w:hideMark/>
                </w:tcPr>
                <w:p w14:paraId="52504CB8" w14:textId="77777777" w:rsidR="003845E8" w:rsidRDefault="00000000">
                  <w:pPr>
                    <w:pStyle w:val="divdocumentskliSeculli"/>
                    <w:numPr>
                      <w:ilvl w:val="0"/>
                      <w:numId w:val="9"/>
                    </w:numPr>
                    <w:ind w:left="200" w:hanging="210"/>
                    <w:rPr>
                      <w:rStyle w:val="span"/>
                      <w:rFonts w:ascii="Lato" w:eastAsia="Lato" w:hAnsi="Lato" w:cs="Lato"/>
                      <w:color w:val="000000"/>
                      <w:sz w:val="20"/>
                      <w:szCs w:val="20"/>
                    </w:rPr>
                  </w:pPr>
                  <w:r>
                    <w:rPr>
                      <w:rStyle w:val="span"/>
                      <w:rFonts w:ascii="Lato" w:eastAsia="Lato" w:hAnsi="Lato" w:cs="Lato"/>
                      <w:color w:val="000000"/>
                      <w:sz w:val="20"/>
                      <w:szCs w:val="20"/>
                    </w:rPr>
                    <w:t>In-class lectures</w:t>
                  </w:r>
                </w:p>
                <w:p w14:paraId="52504CB9" w14:textId="77777777" w:rsidR="003845E8" w:rsidRDefault="00000000">
                  <w:pPr>
                    <w:pStyle w:val="div"/>
                    <w:spacing w:line="20" w:lineRule="exact"/>
                    <w:rPr>
                      <w:rStyle w:val="documentskliSecparagraph"/>
                      <w:rFonts w:ascii="Lato" w:eastAsia="Lato" w:hAnsi="Lato" w:cs="Lato"/>
                      <w:color w:val="000000"/>
                      <w:sz w:val="20"/>
                      <w:szCs w:val="20"/>
                    </w:rPr>
                  </w:pPr>
                  <w:r>
                    <w:rPr>
                      <w:rStyle w:val="documentskliSecparagraph"/>
                      <w:rFonts w:ascii="Lato" w:eastAsia="Lato" w:hAnsi="Lato" w:cs="Lato"/>
                      <w:color w:val="000000"/>
                      <w:sz w:val="20"/>
                      <w:szCs w:val="20"/>
                    </w:rPr>
                    <w:t> </w:t>
                  </w:r>
                </w:p>
              </w:tc>
              <w:tc>
                <w:tcPr>
                  <w:tcW w:w="300" w:type="dxa"/>
                  <w:tcMar>
                    <w:top w:w="0" w:type="dxa"/>
                    <w:left w:w="0" w:type="dxa"/>
                    <w:bottom w:w="100" w:type="dxa"/>
                    <w:right w:w="0" w:type="dxa"/>
                  </w:tcMar>
                  <w:hideMark/>
                </w:tcPr>
                <w:p w14:paraId="52504CBA" w14:textId="77777777" w:rsidR="003845E8" w:rsidRDefault="003845E8"/>
              </w:tc>
              <w:tc>
                <w:tcPr>
                  <w:tcW w:w="3750" w:type="dxa"/>
                  <w:tcMar>
                    <w:top w:w="0" w:type="dxa"/>
                    <w:left w:w="0" w:type="dxa"/>
                    <w:bottom w:w="100" w:type="dxa"/>
                    <w:right w:w="0" w:type="dxa"/>
                  </w:tcMar>
                  <w:hideMark/>
                </w:tcPr>
                <w:p w14:paraId="52504CBB" w14:textId="77777777" w:rsidR="003845E8" w:rsidRDefault="00000000">
                  <w:pPr>
                    <w:pStyle w:val="divdocumentskliSeculli"/>
                    <w:numPr>
                      <w:ilvl w:val="0"/>
                      <w:numId w:val="10"/>
                    </w:numPr>
                    <w:ind w:left="200" w:hanging="210"/>
                    <w:rPr>
                      <w:rStyle w:val="span"/>
                      <w:rFonts w:ascii="Lato" w:eastAsia="Lato" w:hAnsi="Lato" w:cs="Lato"/>
                      <w:color w:val="000000"/>
                      <w:sz w:val="20"/>
                      <w:szCs w:val="20"/>
                    </w:rPr>
                  </w:pPr>
                  <w:r>
                    <w:rPr>
                      <w:rStyle w:val="span"/>
                      <w:rFonts w:ascii="Lato" w:eastAsia="Lato" w:hAnsi="Lato" w:cs="Lato"/>
                      <w:color w:val="000000"/>
                      <w:sz w:val="20"/>
                      <w:szCs w:val="20"/>
                    </w:rPr>
                    <w:t>Mentoring</w:t>
                  </w:r>
                </w:p>
                <w:p w14:paraId="52504CBC" w14:textId="77777777" w:rsidR="003845E8" w:rsidRDefault="00000000">
                  <w:pPr>
                    <w:pStyle w:val="div"/>
                    <w:spacing w:line="20" w:lineRule="exact"/>
                    <w:rPr>
                      <w:rStyle w:val="documentskliSecparagraph"/>
                      <w:rFonts w:ascii="Lato" w:eastAsia="Lato" w:hAnsi="Lato" w:cs="Lato"/>
                      <w:color w:val="000000"/>
                      <w:sz w:val="20"/>
                      <w:szCs w:val="20"/>
                    </w:rPr>
                  </w:pPr>
                  <w:r>
                    <w:rPr>
                      <w:rStyle w:val="documentskliSecparagraph"/>
                      <w:rFonts w:ascii="Lato" w:eastAsia="Lato" w:hAnsi="Lato" w:cs="Lato"/>
                      <w:color w:val="000000"/>
                      <w:sz w:val="20"/>
                      <w:szCs w:val="20"/>
                    </w:rPr>
                    <w:t> </w:t>
                  </w:r>
                </w:p>
              </w:tc>
            </w:tr>
          </w:tbl>
          <w:p w14:paraId="52504CBE" w14:textId="77777777" w:rsidR="003845E8" w:rsidRDefault="003845E8">
            <w:pPr>
              <w:rPr>
                <w:rStyle w:val="documentparagraphWrapper"/>
                <w:rFonts w:ascii="Lato" w:eastAsia="Lato" w:hAnsi="Lato" w:cs="Lato"/>
                <w:color w:val="000000"/>
                <w:sz w:val="14"/>
                <w:szCs w:val="14"/>
              </w:rPr>
            </w:pPr>
          </w:p>
        </w:tc>
      </w:tr>
    </w:tbl>
    <w:p w14:paraId="52504CC0" w14:textId="77777777" w:rsidR="003845E8" w:rsidRDefault="003845E8">
      <w:pPr>
        <w:rPr>
          <w:vanish/>
        </w:rPr>
      </w:pPr>
    </w:p>
    <w:tbl>
      <w:tblPr>
        <w:tblStyle w:val="documentsection"/>
        <w:tblW w:w="0" w:type="auto"/>
        <w:tblCellSpacing w:w="0" w:type="dxa"/>
        <w:tblLayout w:type="fixed"/>
        <w:tblCellMar>
          <w:left w:w="0" w:type="dxa"/>
          <w:right w:w="0" w:type="dxa"/>
        </w:tblCellMar>
        <w:tblLook w:val="05E0" w:firstRow="1" w:lastRow="1" w:firstColumn="1" w:lastColumn="1" w:noHBand="0" w:noVBand="1"/>
      </w:tblPr>
      <w:tblGrid>
        <w:gridCol w:w="2200"/>
        <w:gridCol w:w="400"/>
        <w:gridCol w:w="7800"/>
      </w:tblGrid>
      <w:tr w:rsidR="003845E8" w14:paraId="52504CDB" w14:textId="77777777">
        <w:trPr>
          <w:tblCellSpacing w:w="0" w:type="dxa"/>
        </w:trPr>
        <w:tc>
          <w:tcPr>
            <w:tcW w:w="2200" w:type="dxa"/>
            <w:tcMar>
              <w:top w:w="200" w:type="dxa"/>
              <w:left w:w="0" w:type="dxa"/>
              <w:bottom w:w="0" w:type="dxa"/>
              <w:right w:w="0" w:type="dxa"/>
            </w:tcMar>
            <w:hideMark/>
          </w:tcPr>
          <w:p w14:paraId="52504CC1" w14:textId="77777777" w:rsidR="003845E8" w:rsidRDefault="00000000">
            <w:pPr>
              <w:pStyle w:val="documentheadingsectiontitle"/>
              <w:pBdr>
                <w:top w:val="none" w:sz="0" w:space="18" w:color="auto"/>
              </w:pBdr>
              <w:spacing w:line="300" w:lineRule="atLeast"/>
              <w:jc w:val="right"/>
              <w:rPr>
                <w:rStyle w:val="documentheading"/>
                <w:rFonts w:ascii="Lato" w:eastAsia="Lato" w:hAnsi="Lato" w:cs="Lato"/>
                <w:color w:val="000000"/>
                <w:spacing w:val="6"/>
                <w:sz w:val="24"/>
                <w:szCs w:val="24"/>
              </w:rPr>
            </w:pPr>
            <w:r>
              <w:rPr>
                <w:rStyle w:val="documentheading"/>
                <w:rFonts w:ascii="Lato" w:eastAsia="Lato" w:hAnsi="Lato" w:cs="Lato"/>
                <w:color w:val="000000"/>
                <w:spacing w:val="6"/>
                <w:sz w:val="24"/>
                <w:szCs w:val="24"/>
              </w:rPr>
              <w:t>Work History</w:t>
            </w:r>
          </w:p>
          <w:p w14:paraId="52504CC2" w14:textId="77777777" w:rsidR="003845E8" w:rsidRDefault="003845E8">
            <w:pPr>
              <w:pStyle w:val="documentheadingParagraph"/>
              <w:spacing w:line="20" w:lineRule="atLeast"/>
              <w:textAlignment w:val="auto"/>
              <w:rPr>
                <w:rStyle w:val="documentheading"/>
                <w:rFonts w:ascii="Lato" w:eastAsia="Lato" w:hAnsi="Lato" w:cs="Lato"/>
                <w:b/>
                <w:bCs/>
                <w:color w:val="000000"/>
                <w:sz w:val="2"/>
                <w:szCs w:val="2"/>
              </w:rPr>
            </w:pPr>
          </w:p>
        </w:tc>
        <w:tc>
          <w:tcPr>
            <w:tcW w:w="400" w:type="dxa"/>
            <w:tcMar>
              <w:top w:w="0" w:type="dxa"/>
              <w:left w:w="0" w:type="dxa"/>
              <w:bottom w:w="0" w:type="dxa"/>
              <w:right w:w="0" w:type="dxa"/>
            </w:tcMar>
            <w:hideMark/>
          </w:tcPr>
          <w:p w14:paraId="52504CC3" w14:textId="77777777" w:rsidR="003845E8" w:rsidRDefault="00000000">
            <w:pPr>
              <w:pStyle w:val="documentheadingParagraph"/>
              <w:spacing w:line="20" w:lineRule="atLeast"/>
              <w:textAlignment w:val="auto"/>
              <w:rPr>
                <w:rStyle w:val="documentheading"/>
                <w:rFonts w:ascii="Lato" w:eastAsia="Lato" w:hAnsi="Lato" w:cs="Lato"/>
                <w:b/>
                <w:bCs/>
                <w:color w:val="000000"/>
                <w:sz w:val="2"/>
                <w:szCs w:val="2"/>
              </w:rPr>
            </w:pPr>
            <w:r>
              <w:rPr>
                <w:rStyle w:val="midcell"/>
                <w:rFonts w:ascii="Lato" w:eastAsia="Lato" w:hAnsi="Lato" w:cs="Lato"/>
                <w:color w:val="000000"/>
              </w:rPr>
              <w:t> </w:t>
            </w:r>
          </w:p>
        </w:tc>
        <w:tc>
          <w:tcPr>
            <w:tcW w:w="7800" w:type="dxa"/>
            <w:tcMar>
              <w:top w:w="200" w:type="dxa"/>
              <w:left w:w="0" w:type="dxa"/>
              <w:bottom w:w="0" w:type="dxa"/>
              <w:right w:w="0" w:type="dxa"/>
            </w:tcMar>
            <w:hideMark/>
          </w:tcPr>
          <w:p w14:paraId="52504CC4" w14:textId="77777777" w:rsidR="003845E8" w:rsidRDefault="00000000">
            <w:pPr>
              <w:pStyle w:val="parentContainersvgborderdiv"/>
              <w:spacing w:after="91"/>
              <w:rPr>
                <w:rStyle w:val="documentparagraphWrapper"/>
                <w:rFonts w:ascii="Lato" w:eastAsia="Lato" w:hAnsi="Lato" w:cs="Lato"/>
                <w:color w:val="000000"/>
              </w:rPr>
            </w:pPr>
            <w:r>
              <w:rPr>
                <w:rStyle w:val="documentparagraphWrapper"/>
                <w:rFonts w:ascii="Lato" w:eastAsia="Lato" w:hAnsi="Lato" w:cs="Lato"/>
                <w:noProof/>
                <w:color w:val="000000"/>
              </w:rPr>
              <w:drawing>
                <wp:inline distT="0" distB="0" distL="0" distR="0" wp14:anchorId="52504D28" wp14:editId="52504D29">
                  <wp:extent cx="5125107" cy="13318"/>
                  <wp:effectExtent l="0" t="0" r="0" b="0"/>
                  <wp:docPr id="100009" name="Picture 1000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9" name=""/>
                          <pic:cNvPicPr>
                            <a:picLocks/>
                          </pic:cNvPicPr>
                        </pic:nvPicPr>
                        <pic:blipFill>
                          <a:blip r:embed="rId7"/>
                          <a:stretch>
                            <a:fillRect/>
                          </a:stretch>
                        </pic:blipFill>
                        <pic:spPr>
                          <a:xfrm>
                            <a:off x="0" y="0"/>
                            <a:ext cx="5125107" cy="13318"/>
                          </a:xfrm>
                          <a:prstGeom prst="rect">
                            <a:avLst/>
                          </a:prstGeom>
                        </pic:spPr>
                      </pic:pic>
                    </a:graphicData>
                  </a:graphic>
                </wp:inline>
              </w:drawing>
            </w:r>
          </w:p>
          <w:p w14:paraId="52504CC5" w14:textId="77777777" w:rsidR="003845E8" w:rsidRDefault="00000000">
            <w:pPr>
              <w:pStyle w:val="documentpaddedline"/>
              <w:rPr>
                <w:rStyle w:val="documentparagraphWrapper"/>
                <w:rFonts w:ascii="Lato" w:eastAsia="Lato" w:hAnsi="Lato" w:cs="Lato"/>
                <w:color w:val="000000"/>
                <w:sz w:val="20"/>
                <w:szCs w:val="20"/>
              </w:rPr>
            </w:pPr>
            <w:r>
              <w:rPr>
                <w:rStyle w:val="span"/>
                <w:rFonts w:ascii="Lato" w:eastAsia="Lato" w:hAnsi="Lato" w:cs="Lato"/>
                <w:color w:val="000000"/>
                <w:sz w:val="20"/>
                <w:szCs w:val="20"/>
              </w:rPr>
              <w:t>06/2015 - Current</w:t>
            </w:r>
          </w:p>
          <w:p w14:paraId="52504CC6" w14:textId="77777777" w:rsidR="003845E8" w:rsidRDefault="00000000">
            <w:pPr>
              <w:pStyle w:val="documentpaddedline"/>
              <w:rPr>
                <w:rStyle w:val="documentparagraphWrapper"/>
                <w:rFonts w:ascii="Lato" w:eastAsia="Lato" w:hAnsi="Lato" w:cs="Lato"/>
                <w:b/>
                <w:bCs/>
                <w:color w:val="000000"/>
                <w:sz w:val="20"/>
                <w:szCs w:val="20"/>
              </w:rPr>
            </w:pPr>
            <w:r>
              <w:rPr>
                <w:rStyle w:val="documentparagraphWrapper"/>
                <w:rFonts w:ascii="Lato" w:eastAsia="Lato" w:hAnsi="Lato" w:cs="Lato"/>
                <w:b/>
                <w:bCs/>
                <w:color w:val="000000"/>
                <w:sz w:val="20"/>
                <w:szCs w:val="20"/>
              </w:rPr>
              <w:t>Associate Professor</w:t>
            </w:r>
          </w:p>
          <w:p w14:paraId="52504CC7" w14:textId="77777777" w:rsidR="003845E8" w:rsidRDefault="00000000">
            <w:pPr>
              <w:textAlignment w:val="auto"/>
              <w:rPr>
                <w:rStyle w:val="documenttxt-bold"/>
                <w:rFonts w:ascii="Lato" w:eastAsia="Lato" w:hAnsi="Lato" w:cs="Lato"/>
                <w:i/>
                <w:iCs/>
                <w:color w:val="000000"/>
                <w:sz w:val="20"/>
                <w:szCs w:val="20"/>
              </w:rPr>
            </w:pPr>
            <w:r>
              <w:rPr>
                <w:rStyle w:val="documenttxt-bold"/>
                <w:rFonts w:ascii="Lato" w:eastAsia="Lato" w:hAnsi="Lato" w:cs="Lato"/>
                <w:i/>
                <w:iCs/>
                <w:color w:val="000000"/>
                <w:sz w:val="20"/>
                <w:szCs w:val="20"/>
              </w:rPr>
              <w:t>Narajole Raj College</w:t>
            </w:r>
            <w:r>
              <w:rPr>
                <w:rStyle w:val="span"/>
                <w:rFonts w:ascii="Lato" w:eastAsia="Lato" w:hAnsi="Lato" w:cs="Lato"/>
                <w:color w:val="000000"/>
                <w:sz w:val="20"/>
                <w:szCs w:val="20"/>
              </w:rPr>
              <w:t xml:space="preserve">, </w:t>
            </w:r>
            <w:r>
              <w:rPr>
                <w:rStyle w:val="documenttxt-bold"/>
                <w:rFonts w:ascii="Lato" w:eastAsia="Lato" w:hAnsi="Lato" w:cs="Lato"/>
                <w:color w:val="000000"/>
                <w:sz w:val="20"/>
                <w:szCs w:val="20"/>
              </w:rPr>
              <w:t>Paschim Medinipur</w:t>
            </w:r>
          </w:p>
          <w:p w14:paraId="52504CC8" w14:textId="77777777" w:rsidR="003845E8" w:rsidRDefault="00000000">
            <w:pPr>
              <w:pStyle w:val="divdocumentulli"/>
              <w:numPr>
                <w:ilvl w:val="0"/>
                <w:numId w:val="11"/>
              </w:numPr>
              <w:spacing w:before="100"/>
              <w:ind w:left="220" w:hanging="192"/>
              <w:rPr>
                <w:rStyle w:val="span"/>
                <w:rFonts w:ascii="Lato" w:eastAsia="Lato" w:hAnsi="Lato" w:cs="Lato"/>
                <w:color w:val="000000"/>
                <w:sz w:val="20"/>
                <w:szCs w:val="20"/>
              </w:rPr>
            </w:pPr>
            <w:r>
              <w:rPr>
                <w:rStyle w:val="span"/>
                <w:rFonts w:ascii="Lato" w:eastAsia="Lato" w:hAnsi="Lato" w:cs="Lato"/>
                <w:color w:val="000000"/>
                <w:sz w:val="20"/>
                <w:szCs w:val="20"/>
              </w:rPr>
              <w:t>Experience in Teaching: 22 Years</w:t>
            </w:r>
          </w:p>
          <w:p w14:paraId="52504CC9" w14:textId="77777777" w:rsidR="003845E8" w:rsidRDefault="00000000">
            <w:pPr>
              <w:pStyle w:val="divdocumentulli"/>
              <w:numPr>
                <w:ilvl w:val="0"/>
                <w:numId w:val="11"/>
              </w:numPr>
              <w:ind w:left="220" w:hanging="192"/>
              <w:rPr>
                <w:rStyle w:val="span"/>
                <w:rFonts w:ascii="Lato" w:eastAsia="Lato" w:hAnsi="Lato" w:cs="Lato"/>
                <w:color w:val="000000"/>
                <w:sz w:val="20"/>
                <w:szCs w:val="20"/>
              </w:rPr>
            </w:pPr>
            <w:r>
              <w:rPr>
                <w:rStyle w:val="span"/>
                <w:rFonts w:ascii="Lato" w:eastAsia="Lato" w:hAnsi="Lato" w:cs="Lato"/>
                <w:color w:val="000000"/>
                <w:sz w:val="20"/>
                <w:szCs w:val="20"/>
              </w:rPr>
              <w:t>Area of Teaching: P.G &amp; U.G</w:t>
            </w:r>
          </w:p>
          <w:p w14:paraId="52504CCA" w14:textId="77777777" w:rsidR="003845E8" w:rsidRDefault="00000000">
            <w:pPr>
              <w:pStyle w:val="divdocumentulli"/>
              <w:numPr>
                <w:ilvl w:val="0"/>
                <w:numId w:val="11"/>
              </w:numPr>
              <w:ind w:left="220" w:hanging="192"/>
              <w:rPr>
                <w:rStyle w:val="span"/>
                <w:rFonts w:ascii="Lato" w:eastAsia="Lato" w:hAnsi="Lato" w:cs="Lato"/>
                <w:color w:val="000000"/>
                <w:sz w:val="20"/>
                <w:szCs w:val="20"/>
              </w:rPr>
            </w:pPr>
            <w:r>
              <w:rPr>
                <w:rStyle w:val="span"/>
                <w:rFonts w:ascii="Lato" w:eastAsia="Lato" w:hAnsi="Lato" w:cs="Lato"/>
                <w:color w:val="000000"/>
                <w:sz w:val="20"/>
                <w:szCs w:val="20"/>
              </w:rPr>
              <w:t>Area of Specialization: Modern India</w:t>
            </w:r>
          </w:p>
          <w:p w14:paraId="52504CCB" w14:textId="77777777" w:rsidR="003845E8" w:rsidRDefault="00000000">
            <w:pPr>
              <w:pStyle w:val="divdocumentulli"/>
              <w:numPr>
                <w:ilvl w:val="0"/>
                <w:numId w:val="11"/>
              </w:numPr>
              <w:ind w:left="220" w:hanging="192"/>
              <w:rPr>
                <w:rStyle w:val="span"/>
                <w:rFonts w:ascii="Lato" w:eastAsia="Lato" w:hAnsi="Lato" w:cs="Lato"/>
                <w:color w:val="000000"/>
                <w:sz w:val="20"/>
                <w:szCs w:val="20"/>
              </w:rPr>
            </w:pPr>
            <w:r>
              <w:rPr>
                <w:rStyle w:val="span"/>
                <w:rFonts w:ascii="Lato" w:eastAsia="Lato" w:hAnsi="Lato" w:cs="Lato"/>
                <w:color w:val="000000"/>
                <w:sz w:val="20"/>
                <w:szCs w:val="20"/>
              </w:rPr>
              <w:t>Participation in Administrative activities:</w:t>
            </w:r>
          </w:p>
          <w:p w14:paraId="52504CCC" w14:textId="77777777" w:rsidR="003845E8" w:rsidRDefault="00000000">
            <w:pPr>
              <w:pStyle w:val="divdocumentulli"/>
              <w:numPr>
                <w:ilvl w:val="0"/>
                <w:numId w:val="11"/>
              </w:numPr>
              <w:ind w:left="220" w:hanging="192"/>
              <w:rPr>
                <w:rStyle w:val="span"/>
                <w:rFonts w:ascii="Lato" w:eastAsia="Lato" w:hAnsi="Lato" w:cs="Lato"/>
                <w:color w:val="000000"/>
                <w:sz w:val="20"/>
                <w:szCs w:val="20"/>
              </w:rPr>
            </w:pPr>
            <w:r>
              <w:rPr>
                <w:rStyle w:val="span"/>
                <w:rFonts w:ascii="Lato" w:eastAsia="Lato" w:hAnsi="Lato" w:cs="Lato"/>
                <w:color w:val="000000"/>
                <w:sz w:val="20"/>
                <w:szCs w:val="20"/>
              </w:rPr>
              <w:t xml:space="preserve">Previous Employment, if any: Bejoy Narayan Mahavidyalaya, </w:t>
            </w:r>
            <w:proofErr w:type="spellStart"/>
            <w:r>
              <w:rPr>
                <w:rStyle w:val="span"/>
                <w:rFonts w:ascii="Lato" w:eastAsia="Lato" w:hAnsi="Lato" w:cs="Lato"/>
                <w:color w:val="000000"/>
                <w:sz w:val="20"/>
                <w:szCs w:val="20"/>
              </w:rPr>
              <w:t>Itachuna</w:t>
            </w:r>
            <w:proofErr w:type="spellEnd"/>
            <w:r>
              <w:rPr>
                <w:rStyle w:val="span"/>
                <w:rFonts w:ascii="Lato" w:eastAsia="Lato" w:hAnsi="Lato" w:cs="Lato"/>
                <w:color w:val="000000"/>
                <w:sz w:val="20"/>
                <w:szCs w:val="20"/>
              </w:rPr>
              <w:t>, Hooghly, Joining: 2002-06</w:t>
            </w:r>
          </w:p>
          <w:p w14:paraId="52504CCD" w14:textId="77777777" w:rsidR="003845E8" w:rsidRDefault="00000000">
            <w:pPr>
              <w:pStyle w:val="documentpaddedline"/>
              <w:pBdr>
                <w:top w:val="none" w:sz="0" w:space="15" w:color="auto"/>
              </w:pBdr>
              <w:rPr>
                <w:rStyle w:val="documentparagraphWrapper"/>
                <w:rFonts w:ascii="Lato" w:eastAsia="Lato" w:hAnsi="Lato" w:cs="Lato"/>
                <w:color w:val="000000"/>
                <w:sz w:val="20"/>
                <w:szCs w:val="20"/>
              </w:rPr>
            </w:pPr>
            <w:r>
              <w:rPr>
                <w:rStyle w:val="span"/>
                <w:rFonts w:ascii="Lato" w:eastAsia="Lato" w:hAnsi="Lato" w:cs="Lato"/>
                <w:color w:val="000000"/>
                <w:sz w:val="20"/>
                <w:szCs w:val="20"/>
              </w:rPr>
              <w:t>08/2014 - 06/2015</w:t>
            </w:r>
          </w:p>
          <w:p w14:paraId="52504CCE" w14:textId="77777777" w:rsidR="003845E8" w:rsidRDefault="00000000">
            <w:pPr>
              <w:pStyle w:val="documentpaddedline"/>
              <w:rPr>
                <w:rStyle w:val="documentparagraphWrapper"/>
                <w:rFonts w:ascii="Lato" w:eastAsia="Lato" w:hAnsi="Lato" w:cs="Lato"/>
                <w:b/>
                <w:bCs/>
                <w:color w:val="000000"/>
                <w:sz w:val="20"/>
                <w:szCs w:val="20"/>
              </w:rPr>
            </w:pPr>
            <w:proofErr w:type="spellStart"/>
            <w:r>
              <w:rPr>
                <w:rStyle w:val="documentparagraphWrapper"/>
                <w:rFonts w:ascii="Lato" w:eastAsia="Lato" w:hAnsi="Lato" w:cs="Lato"/>
                <w:b/>
                <w:bCs/>
                <w:color w:val="000000"/>
                <w:sz w:val="20"/>
                <w:szCs w:val="20"/>
              </w:rPr>
              <w:t>Assitant</w:t>
            </w:r>
            <w:proofErr w:type="spellEnd"/>
            <w:r>
              <w:rPr>
                <w:rStyle w:val="documentparagraphWrapper"/>
                <w:rFonts w:ascii="Lato" w:eastAsia="Lato" w:hAnsi="Lato" w:cs="Lato"/>
                <w:b/>
                <w:bCs/>
                <w:color w:val="000000"/>
                <w:sz w:val="20"/>
                <w:szCs w:val="20"/>
              </w:rPr>
              <w:t xml:space="preserve"> Professor</w:t>
            </w:r>
          </w:p>
          <w:p w14:paraId="52504CCF" w14:textId="77777777" w:rsidR="003845E8" w:rsidRDefault="00000000">
            <w:pPr>
              <w:textAlignment w:val="auto"/>
              <w:rPr>
                <w:rStyle w:val="documenttxt-bold"/>
                <w:rFonts w:ascii="Lato" w:eastAsia="Lato" w:hAnsi="Lato" w:cs="Lato"/>
                <w:i/>
                <w:iCs/>
                <w:color w:val="000000"/>
                <w:sz w:val="20"/>
                <w:szCs w:val="20"/>
              </w:rPr>
            </w:pPr>
            <w:r>
              <w:rPr>
                <w:rStyle w:val="documenttxt-bold"/>
                <w:rFonts w:ascii="Lato" w:eastAsia="Lato" w:hAnsi="Lato" w:cs="Lato"/>
                <w:i/>
                <w:iCs/>
                <w:color w:val="000000"/>
                <w:sz w:val="20"/>
                <w:szCs w:val="20"/>
              </w:rPr>
              <w:t>Narajole Raj College</w:t>
            </w:r>
            <w:r>
              <w:rPr>
                <w:rStyle w:val="span"/>
                <w:rFonts w:ascii="Lato" w:eastAsia="Lato" w:hAnsi="Lato" w:cs="Lato"/>
                <w:color w:val="000000"/>
                <w:sz w:val="20"/>
                <w:szCs w:val="20"/>
              </w:rPr>
              <w:t xml:space="preserve">, </w:t>
            </w:r>
            <w:r>
              <w:rPr>
                <w:rStyle w:val="documenttxt-bold"/>
                <w:rFonts w:ascii="Lato" w:eastAsia="Lato" w:hAnsi="Lato" w:cs="Lato"/>
                <w:color w:val="000000"/>
                <w:sz w:val="20"/>
                <w:szCs w:val="20"/>
              </w:rPr>
              <w:t>West Bengal India</w:t>
            </w:r>
          </w:p>
          <w:p w14:paraId="52504CD0" w14:textId="77777777" w:rsidR="003845E8" w:rsidRDefault="00000000">
            <w:pPr>
              <w:pStyle w:val="divdocumentulli"/>
              <w:numPr>
                <w:ilvl w:val="0"/>
                <w:numId w:val="12"/>
              </w:numPr>
              <w:spacing w:before="100"/>
              <w:ind w:left="220" w:hanging="192"/>
              <w:rPr>
                <w:rStyle w:val="span"/>
                <w:rFonts w:ascii="Lato" w:eastAsia="Lato" w:hAnsi="Lato" w:cs="Lato"/>
                <w:color w:val="000000"/>
                <w:sz w:val="20"/>
                <w:szCs w:val="20"/>
              </w:rPr>
            </w:pPr>
            <w:r>
              <w:rPr>
                <w:rStyle w:val="span"/>
                <w:rFonts w:ascii="Lato" w:eastAsia="Lato" w:hAnsi="Lato" w:cs="Lato"/>
                <w:color w:val="000000"/>
                <w:sz w:val="20"/>
                <w:szCs w:val="20"/>
              </w:rPr>
              <w:t>Built strong rapport with students through class discussions and academic advisement.</w:t>
            </w:r>
          </w:p>
          <w:p w14:paraId="52504CD1" w14:textId="77777777" w:rsidR="003845E8" w:rsidRDefault="00000000">
            <w:pPr>
              <w:pStyle w:val="divdocumentulli"/>
              <w:numPr>
                <w:ilvl w:val="0"/>
                <w:numId w:val="12"/>
              </w:numPr>
              <w:ind w:left="220" w:hanging="192"/>
              <w:rPr>
                <w:rStyle w:val="span"/>
                <w:rFonts w:ascii="Lato" w:eastAsia="Lato" w:hAnsi="Lato" w:cs="Lato"/>
                <w:color w:val="000000"/>
                <w:sz w:val="20"/>
                <w:szCs w:val="20"/>
              </w:rPr>
            </w:pPr>
            <w:r>
              <w:rPr>
                <w:rStyle w:val="span"/>
                <w:rFonts w:ascii="Lato" w:eastAsia="Lato" w:hAnsi="Lato" w:cs="Lato"/>
                <w:color w:val="000000"/>
                <w:sz w:val="20"/>
                <w:szCs w:val="20"/>
              </w:rPr>
              <w:t>Evaluated student performance through comprehensive assessments, identifying areas of improvement and providing targeted feedback for growth.</w:t>
            </w:r>
          </w:p>
          <w:p w14:paraId="52504CD2" w14:textId="77777777" w:rsidR="003845E8" w:rsidRDefault="00000000">
            <w:pPr>
              <w:pStyle w:val="divdocumentulli"/>
              <w:numPr>
                <w:ilvl w:val="0"/>
                <w:numId w:val="12"/>
              </w:numPr>
              <w:ind w:left="220" w:hanging="192"/>
              <w:rPr>
                <w:rStyle w:val="span"/>
                <w:rFonts w:ascii="Lato" w:eastAsia="Lato" w:hAnsi="Lato" w:cs="Lato"/>
                <w:color w:val="000000"/>
                <w:sz w:val="20"/>
                <w:szCs w:val="20"/>
              </w:rPr>
            </w:pPr>
            <w:r>
              <w:rPr>
                <w:rStyle w:val="span"/>
                <w:rFonts w:ascii="Lato" w:eastAsia="Lato" w:hAnsi="Lato" w:cs="Lato"/>
                <w:color w:val="000000"/>
                <w:sz w:val="20"/>
                <w:szCs w:val="20"/>
              </w:rPr>
              <w:t>Helped struggling students by providing support outside of classrooms and consistently checking in on progress.</w:t>
            </w:r>
          </w:p>
          <w:p w14:paraId="52504CD3" w14:textId="77777777" w:rsidR="003845E8" w:rsidRDefault="00000000">
            <w:pPr>
              <w:pStyle w:val="divdocumentulli"/>
              <w:numPr>
                <w:ilvl w:val="0"/>
                <w:numId w:val="12"/>
              </w:numPr>
              <w:ind w:left="220" w:hanging="192"/>
              <w:rPr>
                <w:rStyle w:val="span"/>
                <w:rFonts w:ascii="Lato" w:eastAsia="Lato" w:hAnsi="Lato" w:cs="Lato"/>
                <w:color w:val="000000"/>
                <w:sz w:val="20"/>
                <w:szCs w:val="20"/>
              </w:rPr>
            </w:pPr>
            <w:r>
              <w:rPr>
                <w:rStyle w:val="span"/>
                <w:rFonts w:ascii="Lato" w:eastAsia="Lato" w:hAnsi="Lato" w:cs="Lato"/>
                <w:color w:val="000000"/>
                <w:sz w:val="20"/>
                <w:szCs w:val="20"/>
              </w:rPr>
              <w:t>Contributed to campus activities to promote positive university image.</w:t>
            </w:r>
          </w:p>
          <w:p w14:paraId="52504CD4" w14:textId="77777777" w:rsidR="003845E8" w:rsidRDefault="00000000">
            <w:pPr>
              <w:pStyle w:val="divdocumentulli"/>
              <w:numPr>
                <w:ilvl w:val="0"/>
                <w:numId w:val="12"/>
              </w:numPr>
              <w:ind w:left="220" w:hanging="192"/>
              <w:rPr>
                <w:rStyle w:val="span"/>
                <w:rFonts w:ascii="Lato" w:eastAsia="Lato" w:hAnsi="Lato" w:cs="Lato"/>
                <w:color w:val="000000"/>
                <w:sz w:val="20"/>
                <w:szCs w:val="20"/>
              </w:rPr>
            </w:pPr>
            <w:r>
              <w:rPr>
                <w:rStyle w:val="span"/>
                <w:rFonts w:ascii="Lato" w:eastAsia="Lato" w:hAnsi="Lato" w:cs="Lato"/>
                <w:color w:val="000000"/>
                <w:sz w:val="20"/>
                <w:szCs w:val="20"/>
              </w:rPr>
              <w:t>Applied innovative teaching methods to encourage student learning objectives.</w:t>
            </w:r>
          </w:p>
          <w:p w14:paraId="52504CD5" w14:textId="77777777" w:rsidR="003845E8" w:rsidRDefault="00000000">
            <w:pPr>
              <w:pStyle w:val="documentpaddedline"/>
              <w:pBdr>
                <w:top w:val="none" w:sz="0" w:space="15" w:color="auto"/>
              </w:pBdr>
              <w:rPr>
                <w:rStyle w:val="documentparagraphWrapper"/>
                <w:rFonts w:ascii="Lato" w:eastAsia="Lato" w:hAnsi="Lato" w:cs="Lato"/>
                <w:color w:val="000000"/>
                <w:sz w:val="20"/>
                <w:szCs w:val="20"/>
              </w:rPr>
            </w:pPr>
            <w:r>
              <w:rPr>
                <w:rStyle w:val="span"/>
                <w:rFonts w:ascii="Lato" w:eastAsia="Lato" w:hAnsi="Lato" w:cs="Lato"/>
                <w:color w:val="000000"/>
                <w:sz w:val="20"/>
                <w:szCs w:val="20"/>
              </w:rPr>
              <w:t>06/2002 - 08/2014</w:t>
            </w:r>
          </w:p>
          <w:p w14:paraId="52504CD6" w14:textId="77777777" w:rsidR="003845E8" w:rsidRDefault="00000000">
            <w:pPr>
              <w:pStyle w:val="documentpaddedline"/>
              <w:rPr>
                <w:rStyle w:val="documentparagraphWrapper"/>
                <w:rFonts w:ascii="Lato" w:eastAsia="Lato" w:hAnsi="Lato" w:cs="Lato"/>
                <w:b/>
                <w:bCs/>
                <w:color w:val="000000"/>
                <w:sz w:val="20"/>
                <w:szCs w:val="20"/>
              </w:rPr>
            </w:pPr>
            <w:r>
              <w:rPr>
                <w:rStyle w:val="documentparagraphWrapper"/>
                <w:rFonts w:ascii="Lato" w:eastAsia="Lato" w:hAnsi="Lato" w:cs="Lato"/>
                <w:b/>
                <w:bCs/>
                <w:color w:val="000000"/>
                <w:sz w:val="20"/>
                <w:szCs w:val="20"/>
              </w:rPr>
              <w:t>Assistant Professor</w:t>
            </w:r>
          </w:p>
          <w:p w14:paraId="52504CD7" w14:textId="77777777" w:rsidR="003845E8" w:rsidRDefault="00000000">
            <w:pPr>
              <w:textAlignment w:val="auto"/>
              <w:rPr>
                <w:rStyle w:val="documenttxt-bold"/>
                <w:rFonts w:ascii="Lato" w:eastAsia="Lato" w:hAnsi="Lato" w:cs="Lato"/>
                <w:i/>
                <w:iCs/>
                <w:color w:val="000000"/>
                <w:sz w:val="20"/>
                <w:szCs w:val="20"/>
              </w:rPr>
            </w:pPr>
            <w:r>
              <w:rPr>
                <w:rStyle w:val="documenttxt-bold"/>
                <w:rFonts w:ascii="Lato" w:eastAsia="Lato" w:hAnsi="Lato" w:cs="Lato"/>
                <w:i/>
                <w:iCs/>
                <w:color w:val="000000"/>
                <w:sz w:val="20"/>
                <w:szCs w:val="20"/>
              </w:rPr>
              <w:t>Bejoy Narayan Mahavidyalaya</w:t>
            </w:r>
            <w:r>
              <w:rPr>
                <w:rStyle w:val="span"/>
                <w:rFonts w:ascii="Lato" w:eastAsia="Lato" w:hAnsi="Lato" w:cs="Lato"/>
                <w:color w:val="000000"/>
                <w:sz w:val="20"/>
                <w:szCs w:val="20"/>
              </w:rPr>
              <w:t xml:space="preserve">, </w:t>
            </w:r>
            <w:r>
              <w:rPr>
                <w:rStyle w:val="documenttxt-bold"/>
                <w:rFonts w:ascii="Lato" w:eastAsia="Lato" w:hAnsi="Lato" w:cs="Lato"/>
                <w:color w:val="000000"/>
                <w:sz w:val="20"/>
                <w:szCs w:val="20"/>
              </w:rPr>
              <w:t>West Bengal. India.</w:t>
            </w:r>
          </w:p>
          <w:p w14:paraId="52504CD8" w14:textId="77777777" w:rsidR="003845E8" w:rsidRDefault="00000000">
            <w:pPr>
              <w:pStyle w:val="divdocumentulli"/>
              <w:numPr>
                <w:ilvl w:val="0"/>
                <w:numId w:val="13"/>
              </w:numPr>
              <w:spacing w:before="100"/>
              <w:ind w:left="220" w:hanging="192"/>
              <w:rPr>
                <w:rStyle w:val="span"/>
                <w:rFonts w:ascii="Lato" w:eastAsia="Lato" w:hAnsi="Lato" w:cs="Lato"/>
                <w:color w:val="000000"/>
                <w:sz w:val="20"/>
                <w:szCs w:val="20"/>
              </w:rPr>
            </w:pPr>
            <w:r>
              <w:rPr>
                <w:rStyle w:val="span"/>
                <w:rFonts w:ascii="Lato" w:eastAsia="Lato" w:hAnsi="Lato" w:cs="Lato"/>
                <w:color w:val="000000"/>
                <w:sz w:val="20"/>
                <w:szCs w:val="20"/>
              </w:rPr>
              <w:t>Maintained an up-to-date knowledge of subject matter by attending conferences, workshops, and webinars relevant to the field of study.</w:t>
            </w:r>
          </w:p>
          <w:p w14:paraId="52504CD9" w14:textId="77777777" w:rsidR="003845E8" w:rsidRDefault="00000000">
            <w:pPr>
              <w:pStyle w:val="divdocumentulli"/>
              <w:numPr>
                <w:ilvl w:val="0"/>
                <w:numId w:val="13"/>
              </w:numPr>
              <w:ind w:left="220" w:hanging="192"/>
              <w:rPr>
                <w:rStyle w:val="span"/>
                <w:rFonts w:ascii="Lato" w:eastAsia="Lato" w:hAnsi="Lato" w:cs="Lato"/>
                <w:color w:val="000000"/>
                <w:sz w:val="20"/>
                <w:szCs w:val="20"/>
              </w:rPr>
            </w:pPr>
            <w:r>
              <w:rPr>
                <w:rStyle w:val="span"/>
                <w:rFonts w:ascii="Lato" w:eastAsia="Lato" w:hAnsi="Lato" w:cs="Lato"/>
                <w:color w:val="000000"/>
                <w:sz w:val="20"/>
                <w:szCs w:val="20"/>
              </w:rPr>
              <w:t>Contributed to departmental goals by serving on various committees focused on curriculum development, assessment strategies, and accreditation requirements.</w:t>
            </w:r>
          </w:p>
          <w:p w14:paraId="52504CDA" w14:textId="77777777" w:rsidR="003845E8" w:rsidRDefault="00000000">
            <w:pPr>
              <w:pStyle w:val="divdocumentulli"/>
              <w:numPr>
                <w:ilvl w:val="0"/>
                <w:numId w:val="13"/>
              </w:numPr>
              <w:ind w:left="220" w:hanging="192"/>
              <w:rPr>
                <w:rStyle w:val="span"/>
                <w:rFonts w:ascii="Lato" w:eastAsia="Lato" w:hAnsi="Lato" w:cs="Lato"/>
                <w:color w:val="000000"/>
                <w:sz w:val="20"/>
                <w:szCs w:val="20"/>
              </w:rPr>
            </w:pPr>
            <w:r>
              <w:rPr>
                <w:rStyle w:val="span"/>
                <w:rFonts w:ascii="Lato" w:eastAsia="Lato" w:hAnsi="Lato" w:cs="Lato"/>
                <w:color w:val="000000"/>
                <w:sz w:val="20"/>
                <w:szCs w:val="20"/>
              </w:rPr>
              <w:t>Mentored students and communicated internship and employment opportunities.</w:t>
            </w:r>
          </w:p>
        </w:tc>
      </w:tr>
    </w:tbl>
    <w:p w14:paraId="52504CDC" w14:textId="77777777" w:rsidR="003845E8" w:rsidRDefault="003845E8">
      <w:pPr>
        <w:rPr>
          <w:vanish/>
        </w:rPr>
      </w:pPr>
    </w:p>
    <w:tbl>
      <w:tblPr>
        <w:tblStyle w:val="documentsection"/>
        <w:tblW w:w="0" w:type="auto"/>
        <w:tblCellSpacing w:w="0" w:type="dxa"/>
        <w:tblLayout w:type="fixed"/>
        <w:tblCellMar>
          <w:left w:w="0" w:type="dxa"/>
          <w:right w:w="0" w:type="dxa"/>
        </w:tblCellMar>
        <w:tblLook w:val="05E0" w:firstRow="1" w:lastRow="1" w:firstColumn="1" w:lastColumn="1" w:noHBand="0" w:noVBand="1"/>
      </w:tblPr>
      <w:tblGrid>
        <w:gridCol w:w="2200"/>
        <w:gridCol w:w="400"/>
        <w:gridCol w:w="7800"/>
      </w:tblGrid>
      <w:tr w:rsidR="003845E8" w14:paraId="52504CED" w14:textId="77777777">
        <w:trPr>
          <w:tblCellSpacing w:w="0" w:type="dxa"/>
        </w:trPr>
        <w:tc>
          <w:tcPr>
            <w:tcW w:w="2200" w:type="dxa"/>
            <w:tcMar>
              <w:top w:w="300" w:type="dxa"/>
              <w:left w:w="0" w:type="dxa"/>
              <w:bottom w:w="0" w:type="dxa"/>
              <w:right w:w="0" w:type="dxa"/>
            </w:tcMar>
            <w:hideMark/>
          </w:tcPr>
          <w:p w14:paraId="52504CDD" w14:textId="77777777" w:rsidR="003845E8" w:rsidRDefault="00000000">
            <w:pPr>
              <w:pStyle w:val="documentheadingsectiontitle"/>
              <w:pBdr>
                <w:top w:val="none" w:sz="0" w:space="18" w:color="auto"/>
              </w:pBdr>
              <w:spacing w:line="300" w:lineRule="atLeast"/>
              <w:jc w:val="right"/>
              <w:rPr>
                <w:rStyle w:val="documentheading"/>
                <w:rFonts w:ascii="Lato" w:eastAsia="Lato" w:hAnsi="Lato" w:cs="Lato"/>
                <w:color w:val="000000"/>
                <w:spacing w:val="6"/>
                <w:sz w:val="24"/>
                <w:szCs w:val="24"/>
              </w:rPr>
            </w:pPr>
            <w:r>
              <w:rPr>
                <w:rStyle w:val="documentheading"/>
                <w:rFonts w:ascii="Lato" w:eastAsia="Lato" w:hAnsi="Lato" w:cs="Lato"/>
                <w:color w:val="000000"/>
                <w:spacing w:val="6"/>
                <w:sz w:val="24"/>
                <w:szCs w:val="24"/>
              </w:rPr>
              <w:t>Education</w:t>
            </w:r>
          </w:p>
          <w:p w14:paraId="52504CDE" w14:textId="77777777" w:rsidR="003845E8" w:rsidRDefault="003845E8">
            <w:pPr>
              <w:pStyle w:val="documentheadingParagraph"/>
              <w:spacing w:line="20" w:lineRule="atLeast"/>
              <w:textAlignment w:val="auto"/>
              <w:rPr>
                <w:rStyle w:val="documentheading"/>
                <w:rFonts w:ascii="Lato" w:eastAsia="Lato" w:hAnsi="Lato" w:cs="Lato"/>
                <w:b/>
                <w:bCs/>
                <w:color w:val="000000"/>
                <w:sz w:val="2"/>
                <w:szCs w:val="2"/>
              </w:rPr>
            </w:pPr>
          </w:p>
        </w:tc>
        <w:tc>
          <w:tcPr>
            <w:tcW w:w="400" w:type="dxa"/>
            <w:tcMar>
              <w:top w:w="0" w:type="dxa"/>
              <w:left w:w="0" w:type="dxa"/>
              <w:bottom w:w="0" w:type="dxa"/>
              <w:right w:w="0" w:type="dxa"/>
            </w:tcMar>
            <w:hideMark/>
          </w:tcPr>
          <w:p w14:paraId="52504CDF" w14:textId="77777777" w:rsidR="003845E8" w:rsidRDefault="00000000">
            <w:pPr>
              <w:pStyle w:val="documentheadingParagraph"/>
              <w:spacing w:line="20" w:lineRule="atLeast"/>
              <w:textAlignment w:val="auto"/>
              <w:rPr>
                <w:rStyle w:val="documentheading"/>
                <w:rFonts w:ascii="Lato" w:eastAsia="Lato" w:hAnsi="Lato" w:cs="Lato"/>
                <w:b/>
                <w:bCs/>
                <w:color w:val="000000"/>
                <w:sz w:val="2"/>
                <w:szCs w:val="2"/>
              </w:rPr>
            </w:pPr>
            <w:r>
              <w:rPr>
                <w:rStyle w:val="midcell"/>
                <w:rFonts w:ascii="Lato" w:eastAsia="Lato" w:hAnsi="Lato" w:cs="Lato"/>
                <w:color w:val="000000"/>
              </w:rPr>
              <w:t> </w:t>
            </w:r>
          </w:p>
        </w:tc>
        <w:tc>
          <w:tcPr>
            <w:tcW w:w="7800" w:type="dxa"/>
            <w:tcMar>
              <w:top w:w="300" w:type="dxa"/>
              <w:left w:w="0" w:type="dxa"/>
              <w:bottom w:w="0" w:type="dxa"/>
              <w:right w:w="0" w:type="dxa"/>
            </w:tcMar>
            <w:hideMark/>
          </w:tcPr>
          <w:p w14:paraId="52504CE0" w14:textId="77777777" w:rsidR="003845E8" w:rsidRDefault="00000000">
            <w:pPr>
              <w:pStyle w:val="parentContainersvgborderdiv"/>
              <w:spacing w:after="91"/>
              <w:rPr>
                <w:rStyle w:val="documentparagraphWrapper"/>
                <w:rFonts w:ascii="Lato" w:eastAsia="Lato" w:hAnsi="Lato" w:cs="Lato"/>
                <w:color w:val="000000"/>
              </w:rPr>
            </w:pPr>
            <w:r>
              <w:rPr>
                <w:rStyle w:val="documentparagraphWrapper"/>
                <w:rFonts w:ascii="Lato" w:eastAsia="Lato" w:hAnsi="Lato" w:cs="Lato"/>
                <w:noProof/>
                <w:color w:val="000000"/>
              </w:rPr>
              <w:drawing>
                <wp:inline distT="0" distB="0" distL="0" distR="0" wp14:anchorId="52504D2A" wp14:editId="52504D2B">
                  <wp:extent cx="5125107" cy="13318"/>
                  <wp:effectExtent l="0" t="0" r="0" b="0"/>
                  <wp:docPr id="100011" name="Picture 1000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1" name=""/>
                          <pic:cNvPicPr>
                            <a:picLocks/>
                          </pic:cNvPicPr>
                        </pic:nvPicPr>
                        <pic:blipFill>
                          <a:blip r:embed="rId7"/>
                          <a:stretch>
                            <a:fillRect/>
                          </a:stretch>
                        </pic:blipFill>
                        <pic:spPr>
                          <a:xfrm>
                            <a:off x="0" y="0"/>
                            <a:ext cx="5125107" cy="13318"/>
                          </a:xfrm>
                          <a:prstGeom prst="rect">
                            <a:avLst/>
                          </a:prstGeom>
                        </pic:spPr>
                      </pic:pic>
                    </a:graphicData>
                  </a:graphic>
                </wp:inline>
              </w:drawing>
            </w:r>
          </w:p>
          <w:tbl>
            <w:tblPr>
              <w:tblStyle w:val="documentpaddedlineTable"/>
              <w:tblW w:w="0" w:type="auto"/>
              <w:tblCellSpacing w:w="0" w:type="dxa"/>
              <w:tblLayout w:type="fixed"/>
              <w:tblCellMar>
                <w:left w:w="0" w:type="dxa"/>
                <w:right w:w="0" w:type="dxa"/>
              </w:tblCellMar>
              <w:tblLook w:val="05E0" w:firstRow="1" w:lastRow="1" w:firstColumn="1" w:lastColumn="1" w:noHBand="0" w:noVBand="1"/>
            </w:tblPr>
            <w:tblGrid>
              <w:gridCol w:w="820"/>
              <w:gridCol w:w="6800"/>
            </w:tblGrid>
            <w:tr w:rsidR="003845E8" w14:paraId="52504CE3" w14:textId="77777777">
              <w:trPr>
                <w:tblCellSpacing w:w="0" w:type="dxa"/>
              </w:trPr>
              <w:tc>
                <w:tcPr>
                  <w:tcW w:w="820" w:type="dxa"/>
                  <w:tcMar>
                    <w:top w:w="100" w:type="dxa"/>
                    <w:left w:w="0" w:type="dxa"/>
                    <w:bottom w:w="0" w:type="dxa"/>
                    <w:right w:w="0" w:type="dxa"/>
                  </w:tcMar>
                  <w:hideMark/>
                </w:tcPr>
                <w:p w14:paraId="52504CE1" w14:textId="77777777" w:rsidR="003845E8" w:rsidRDefault="003845E8">
                  <w:pPr>
                    <w:jc w:val="right"/>
                    <w:rPr>
                      <w:rStyle w:val="documentparagraphWrapper"/>
                      <w:rFonts w:ascii="Lato" w:eastAsia="Lato" w:hAnsi="Lato" w:cs="Lato"/>
                      <w:color w:val="000000"/>
                      <w:sz w:val="20"/>
                      <w:szCs w:val="20"/>
                    </w:rPr>
                  </w:pPr>
                </w:p>
              </w:tc>
              <w:tc>
                <w:tcPr>
                  <w:tcW w:w="6800" w:type="dxa"/>
                  <w:tcMar>
                    <w:top w:w="100" w:type="dxa"/>
                    <w:left w:w="200" w:type="dxa"/>
                    <w:bottom w:w="0" w:type="dxa"/>
                    <w:right w:w="0" w:type="dxa"/>
                  </w:tcMar>
                  <w:hideMark/>
                </w:tcPr>
                <w:p w14:paraId="52504CE2" w14:textId="77777777" w:rsidR="003845E8" w:rsidRDefault="00000000">
                  <w:pPr>
                    <w:rPr>
                      <w:rStyle w:val="documenteduc-date"/>
                      <w:rFonts w:ascii="Lato" w:eastAsia="Lato" w:hAnsi="Lato" w:cs="Lato"/>
                      <w:color w:val="000000"/>
                      <w:sz w:val="2"/>
                      <w:szCs w:val="2"/>
                    </w:rPr>
                  </w:pPr>
                  <w:r>
                    <w:rPr>
                      <w:rStyle w:val="documenttxt-bold"/>
                      <w:rFonts w:ascii="Lato" w:eastAsia="Lato" w:hAnsi="Lato" w:cs="Lato"/>
                      <w:color w:val="000000"/>
                      <w:sz w:val="20"/>
                      <w:szCs w:val="20"/>
                    </w:rPr>
                    <w:t>M.A.</w:t>
                  </w:r>
                  <w:r>
                    <w:rPr>
                      <w:rStyle w:val="span"/>
                      <w:rFonts w:ascii="Lato" w:eastAsia="Lato" w:hAnsi="Lato" w:cs="Lato"/>
                      <w:color w:val="000000"/>
                      <w:sz w:val="20"/>
                      <w:szCs w:val="20"/>
                    </w:rPr>
                    <w:t xml:space="preserve">, </w:t>
                  </w:r>
                  <w:r>
                    <w:rPr>
                      <w:rStyle w:val="documenttxt-bold"/>
                      <w:rFonts w:ascii="Lato" w:eastAsia="Lato" w:hAnsi="Lato" w:cs="Lato"/>
                      <w:i/>
                      <w:iCs/>
                      <w:color w:val="000000"/>
                      <w:sz w:val="20"/>
                      <w:szCs w:val="20"/>
                    </w:rPr>
                    <w:t>Calcutta University</w:t>
                  </w:r>
                  <w:r>
                    <w:rPr>
                      <w:rStyle w:val="documenteduc-inner"/>
                      <w:rFonts w:ascii="Lato" w:eastAsia="Lato" w:hAnsi="Lato" w:cs="Lato"/>
                      <w:color w:val="000000"/>
                      <w:sz w:val="20"/>
                      <w:szCs w:val="20"/>
                    </w:rPr>
                    <w:t xml:space="preserve"> </w:t>
                  </w:r>
                </w:p>
              </w:tc>
            </w:tr>
          </w:tbl>
          <w:p w14:paraId="52504CE4" w14:textId="77777777" w:rsidR="003845E8" w:rsidRDefault="003845E8">
            <w:pPr>
              <w:rPr>
                <w:vanish/>
              </w:rPr>
            </w:pPr>
          </w:p>
          <w:tbl>
            <w:tblPr>
              <w:tblStyle w:val="documentpaddedlineTable"/>
              <w:tblW w:w="0" w:type="auto"/>
              <w:tblCellSpacing w:w="0" w:type="dxa"/>
              <w:tblLayout w:type="fixed"/>
              <w:tblCellMar>
                <w:left w:w="0" w:type="dxa"/>
                <w:right w:w="0" w:type="dxa"/>
              </w:tblCellMar>
              <w:tblLook w:val="05E0" w:firstRow="1" w:lastRow="1" w:firstColumn="1" w:lastColumn="1" w:noHBand="0" w:noVBand="1"/>
            </w:tblPr>
            <w:tblGrid>
              <w:gridCol w:w="820"/>
              <w:gridCol w:w="6800"/>
            </w:tblGrid>
            <w:tr w:rsidR="003845E8" w14:paraId="52504CE7" w14:textId="77777777">
              <w:trPr>
                <w:tblCellSpacing w:w="0" w:type="dxa"/>
              </w:trPr>
              <w:tc>
                <w:tcPr>
                  <w:tcW w:w="820" w:type="dxa"/>
                  <w:tcMar>
                    <w:top w:w="100" w:type="dxa"/>
                    <w:left w:w="0" w:type="dxa"/>
                    <w:bottom w:w="0" w:type="dxa"/>
                    <w:right w:w="0" w:type="dxa"/>
                  </w:tcMar>
                  <w:hideMark/>
                </w:tcPr>
                <w:p w14:paraId="52504CE5" w14:textId="77777777" w:rsidR="003845E8" w:rsidRDefault="003845E8">
                  <w:pPr>
                    <w:jc w:val="right"/>
                    <w:rPr>
                      <w:rStyle w:val="documentparagraphWrapper"/>
                      <w:rFonts w:ascii="Lato" w:eastAsia="Lato" w:hAnsi="Lato" w:cs="Lato"/>
                      <w:color w:val="000000"/>
                      <w:sz w:val="20"/>
                      <w:szCs w:val="20"/>
                    </w:rPr>
                  </w:pPr>
                </w:p>
              </w:tc>
              <w:tc>
                <w:tcPr>
                  <w:tcW w:w="6800" w:type="dxa"/>
                  <w:tcMar>
                    <w:top w:w="100" w:type="dxa"/>
                    <w:left w:w="200" w:type="dxa"/>
                    <w:bottom w:w="0" w:type="dxa"/>
                    <w:right w:w="0" w:type="dxa"/>
                  </w:tcMar>
                  <w:hideMark/>
                </w:tcPr>
                <w:p w14:paraId="52504CE6" w14:textId="77777777" w:rsidR="003845E8" w:rsidRDefault="00000000">
                  <w:pPr>
                    <w:rPr>
                      <w:rStyle w:val="documenteduc-date"/>
                      <w:rFonts w:ascii="Lato" w:eastAsia="Lato" w:hAnsi="Lato" w:cs="Lato"/>
                      <w:color w:val="000000"/>
                      <w:sz w:val="2"/>
                      <w:szCs w:val="2"/>
                    </w:rPr>
                  </w:pPr>
                  <w:r>
                    <w:rPr>
                      <w:rStyle w:val="documenttxt-bold"/>
                      <w:rFonts w:ascii="Lato" w:eastAsia="Lato" w:hAnsi="Lato" w:cs="Lato"/>
                      <w:color w:val="000000"/>
                      <w:sz w:val="20"/>
                      <w:szCs w:val="20"/>
                    </w:rPr>
                    <w:t>M. Phil</w:t>
                  </w:r>
                  <w:r>
                    <w:rPr>
                      <w:rStyle w:val="span"/>
                      <w:rFonts w:ascii="Lato" w:eastAsia="Lato" w:hAnsi="Lato" w:cs="Lato"/>
                      <w:color w:val="000000"/>
                      <w:sz w:val="20"/>
                      <w:szCs w:val="20"/>
                    </w:rPr>
                    <w:t xml:space="preserve">, </w:t>
                  </w:r>
                  <w:r>
                    <w:rPr>
                      <w:rStyle w:val="documenttxt-bold"/>
                      <w:rFonts w:ascii="Lato" w:eastAsia="Lato" w:hAnsi="Lato" w:cs="Lato"/>
                      <w:i/>
                      <w:iCs/>
                      <w:color w:val="000000"/>
                      <w:sz w:val="20"/>
                      <w:szCs w:val="20"/>
                    </w:rPr>
                    <w:t>Jadavpur University</w:t>
                  </w:r>
                  <w:r>
                    <w:rPr>
                      <w:rStyle w:val="documenteduc-inner"/>
                      <w:rFonts w:ascii="Lato" w:eastAsia="Lato" w:hAnsi="Lato" w:cs="Lato"/>
                      <w:color w:val="000000"/>
                      <w:sz w:val="20"/>
                      <w:szCs w:val="20"/>
                    </w:rPr>
                    <w:t xml:space="preserve"> </w:t>
                  </w:r>
                </w:p>
              </w:tc>
            </w:tr>
          </w:tbl>
          <w:p w14:paraId="52504CE8" w14:textId="77777777" w:rsidR="003845E8" w:rsidRDefault="003845E8">
            <w:pPr>
              <w:rPr>
                <w:vanish/>
              </w:rPr>
            </w:pPr>
          </w:p>
          <w:tbl>
            <w:tblPr>
              <w:tblStyle w:val="documentpaddedlineTable"/>
              <w:tblW w:w="0" w:type="auto"/>
              <w:tblCellSpacing w:w="0" w:type="dxa"/>
              <w:tblLayout w:type="fixed"/>
              <w:tblCellMar>
                <w:left w:w="0" w:type="dxa"/>
                <w:right w:w="0" w:type="dxa"/>
              </w:tblCellMar>
              <w:tblLook w:val="05E0" w:firstRow="1" w:lastRow="1" w:firstColumn="1" w:lastColumn="1" w:noHBand="0" w:noVBand="1"/>
            </w:tblPr>
            <w:tblGrid>
              <w:gridCol w:w="820"/>
              <w:gridCol w:w="6800"/>
            </w:tblGrid>
            <w:tr w:rsidR="003845E8" w14:paraId="52504CEB" w14:textId="77777777">
              <w:trPr>
                <w:tblCellSpacing w:w="0" w:type="dxa"/>
              </w:trPr>
              <w:tc>
                <w:tcPr>
                  <w:tcW w:w="820" w:type="dxa"/>
                  <w:tcMar>
                    <w:top w:w="100" w:type="dxa"/>
                    <w:left w:w="0" w:type="dxa"/>
                    <w:bottom w:w="0" w:type="dxa"/>
                    <w:right w:w="0" w:type="dxa"/>
                  </w:tcMar>
                  <w:hideMark/>
                </w:tcPr>
                <w:p w14:paraId="52504CE9" w14:textId="5977A45A" w:rsidR="003845E8" w:rsidRDefault="003845E8">
                  <w:pPr>
                    <w:jc w:val="right"/>
                    <w:rPr>
                      <w:rStyle w:val="documentparagraphWrapper"/>
                      <w:rFonts w:ascii="Lato" w:eastAsia="Lato" w:hAnsi="Lato" w:cs="Lato"/>
                      <w:color w:val="000000"/>
                      <w:sz w:val="20"/>
                      <w:szCs w:val="20"/>
                    </w:rPr>
                  </w:pPr>
                </w:p>
              </w:tc>
              <w:tc>
                <w:tcPr>
                  <w:tcW w:w="6800" w:type="dxa"/>
                  <w:tcMar>
                    <w:top w:w="100" w:type="dxa"/>
                    <w:left w:w="200" w:type="dxa"/>
                    <w:bottom w:w="0" w:type="dxa"/>
                    <w:right w:w="0" w:type="dxa"/>
                  </w:tcMar>
                  <w:hideMark/>
                </w:tcPr>
                <w:p w14:paraId="52504CEA" w14:textId="77777777" w:rsidR="003845E8" w:rsidRDefault="00000000">
                  <w:pPr>
                    <w:rPr>
                      <w:rStyle w:val="documenteduc-date"/>
                      <w:rFonts w:ascii="Lato" w:eastAsia="Lato" w:hAnsi="Lato" w:cs="Lato"/>
                      <w:color w:val="000000"/>
                      <w:sz w:val="2"/>
                      <w:szCs w:val="2"/>
                    </w:rPr>
                  </w:pPr>
                  <w:r>
                    <w:rPr>
                      <w:rStyle w:val="documenttxt-bold"/>
                      <w:rFonts w:ascii="Lato" w:eastAsia="Lato" w:hAnsi="Lato" w:cs="Lato"/>
                      <w:color w:val="000000"/>
                      <w:sz w:val="20"/>
                      <w:szCs w:val="20"/>
                    </w:rPr>
                    <w:t>Ph.D.</w:t>
                  </w:r>
                  <w:r>
                    <w:rPr>
                      <w:rStyle w:val="span"/>
                      <w:rFonts w:ascii="Lato" w:eastAsia="Lato" w:hAnsi="Lato" w:cs="Lato"/>
                      <w:color w:val="000000"/>
                      <w:sz w:val="20"/>
                      <w:szCs w:val="20"/>
                    </w:rPr>
                    <w:t xml:space="preserve">, </w:t>
                  </w:r>
                  <w:r>
                    <w:rPr>
                      <w:rStyle w:val="documenttxt-bold"/>
                      <w:rFonts w:ascii="Lato" w:eastAsia="Lato" w:hAnsi="Lato" w:cs="Lato"/>
                      <w:color w:val="000000"/>
                      <w:sz w:val="20"/>
                      <w:szCs w:val="20"/>
                    </w:rPr>
                    <w:t>Institutional History</w:t>
                  </w:r>
                  <w:r>
                    <w:rPr>
                      <w:rStyle w:val="span"/>
                      <w:rFonts w:ascii="Lato" w:eastAsia="Lato" w:hAnsi="Lato" w:cs="Lato"/>
                      <w:color w:val="000000"/>
                      <w:sz w:val="20"/>
                      <w:szCs w:val="20"/>
                    </w:rPr>
                    <w:t xml:space="preserve">, </w:t>
                  </w:r>
                  <w:r>
                    <w:rPr>
                      <w:rStyle w:val="documenttxt-bold"/>
                      <w:rFonts w:ascii="Lato" w:eastAsia="Lato" w:hAnsi="Lato" w:cs="Lato"/>
                      <w:i/>
                      <w:iCs/>
                      <w:color w:val="000000"/>
                      <w:sz w:val="20"/>
                      <w:szCs w:val="20"/>
                    </w:rPr>
                    <w:t>Vidyasagar University</w:t>
                  </w:r>
                  <w:r>
                    <w:rPr>
                      <w:rStyle w:val="span"/>
                      <w:rFonts w:ascii="Lato" w:eastAsia="Lato" w:hAnsi="Lato" w:cs="Lato"/>
                      <w:color w:val="000000"/>
                      <w:sz w:val="20"/>
                      <w:szCs w:val="20"/>
                    </w:rPr>
                    <w:t>, West Bengal. India.</w:t>
                  </w:r>
                  <w:r>
                    <w:rPr>
                      <w:rStyle w:val="documenteduc-inner"/>
                      <w:rFonts w:ascii="Lato" w:eastAsia="Lato" w:hAnsi="Lato" w:cs="Lato"/>
                      <w:color w:val="000000"/>
                      <w:sz w:val="20"/>
                      <w:szCs w:val="20"/>
                    </w:rPr>
                    <w:t xml:space="preserve"> </w:t>
                  </w:r>
                </w:p>
              </w:tc>
            </w:tr>
          </w:tbl>
          <w:p w14:paraId="52504CEC" w14:textId="77777777" w:rsidR="003845E8" w:rsidRDefault="003845E8">
            <w:pPr>
              <w:pBdr>
                <w:top w:val="none" w:sz="0" w:space="15" w:color="auto"/>
              </w:pBdr>
              <w:rPr>
                <w:rStyle w:val="documentparagraphWrapper"/>
                <w:rFonts w:ascii="Lato" w:eastAsia="Lato" w:hAnsi="Lato" w:cs="Lato"/>
                <w:color w:val="000000"/>
                <w:sz w:val="20"/>
                <w:szCs w:val="20"/>
              </w:rPr>
            </w:pPr>
          </w:p>
        </w:tc>
      </w:tr>
    </w:tbl>
    <w:p w14:paraId="52504CEE" w14:textId="77777777" w:rsidR="003845E8" w:rsidRDefault="003845E8">
      <w:pPr>
        <w:rPr>
          <w:vanish/>
        </w:rPr>
      </w:pPr>
    </w:p>
    <w:tbl>
      <w:tblPr>
        <w:tblStyle w:val="documentsection"/>
        <w:tblW w:w="0" w:type="auto"/>
        <w:tblCellSpacing w:w="0" w:type="dxa"/>
        <w:tblLayout w:type="fixed"/>
        <w:tblCellMar>
          <w:left w:w="0" w:type="dxa"/>
          <w:right w:w="0" w:type="dxa"/>
        </w:tblCellMar>
        <w:tblLook w:val="05E0" w:firstRow="1" w:lastRow="1" w:firstColumn="1" w:lastColumn="1" w:noHBand="0" w:noVBand="1"/>
      </w:tblPr>
      <w:tblGrid>
        <w:gridCol w:w="2200"/>
        <w:gridCol w:w="400"/>
        <w:gridCol w:w="7800"/>
      </w:tblGrid>
      <w:tr w:rsidR="003845E8" w14:paraId="52504CF7" w14:textId="77777777">
        <w:trPr>
          <w:tblCellSpacing w:w="0" w:type="dxa"/>
        </w:trPr>
        <w:tc>
          <w:tcPr>
            <w:tcW w:w="2200" w:type="dxa"/>
            <w:tcMar>
              <w:top w:w="0" w:type="dxa"/>
              <w:left w:w="0" w:type="dxa"/>
              <w:bottom w:w="0" w:type="dxa"/>
              <w:right w:w="0" w:type="dxa"/>
            </w:tcMar>
            <w:hideMark/>
          </w:tcPr>
          <w:p w14:paraId="52504CEF" w14:textId="77777777" w:rsidR="003845E8" w:rsidRDefault="00000000">
            <w:pPr>
              <w:pStyle w:val="documentheadingsectiontitle"/>
              <w:pBdr>
                <w:top w:val="none" w:sz="0" w:space="18" w:color="auto"/>
              </w:pBdr>
              <w:spacing w:line="300" w:lineRule="atLeast"/>
              <w:jc w:val="right"/>
              <w:rPr>
                <w:rStyle w:val="documentheading"/>
                <w:rFonts w:ascii="Lato" w:eastAsia="Lato" w:hAnsi="Lato" w:cs="Lato"/>
                <w:color w:val="000000"/>
                <w:spacing w:val="6"/>
                <w:sz w:val="24"/>
                <w:szCs w:val="24"/>
              </w:rPr>
            </w:pPr>
            <w:r>
              <w:rPr>
                <w:rStyle w:val="documentheading"/>
                <w:rFonts w:ascii="Lato" w:eastAsia="Lato" w:hAnsi="Lato" w:cs="Lato"/>
                <w:color w:val="000000"/>
                <w:spacing w:val="6"/>
                <w:sz w:val="24"/>
                <w:szCs w:val="24"/>
              </w:rPr>
              <w:lastRenderedPageBreak/>
              <w:t>RESEARCH PROFILE</w:t>
            </w:r>
          </w:p>
          <w:p w14:paraId="52504CF0" w14:textId="77777777" w:rsidR="003845E8" w:rsidRDefault="003845E8">
            <w:pPr>
              <w:pStyle w:val="documentheadingParagraph"/>
              <w:spacing w:line="20" w:lineRule="atLeast"/>
              <w:textAlignment w:val="auto"/>
              <w:rPr>
                <w:rStyle w:val="documentheading"/>
                <w:rFonts w:ascii="Lato" w:eastAsia="Lato" w:hAnsi="Lato" w:cs="Lato"/>
                <w:b/>
                <w:bCs/>
                <w:color w:val="000000"/>
                <w:sz w:val="2"/>
                <w:szCs w:val="2"/>
              </w:rPr>
            </w:pPr>
          </w:p>
        </w:tc>
        <w:tc>
          <w:tcPr>
            <w:tcW w:w="400" w:type="dxa"/>
            <w:tcMar>
              <w:top w:w="0" w:type="dxa"/>
              <w:left w:w="0" w:type="dxa"/>
              <w:bottom w:w="0" w:type="dxa"/>
              <w:right w:w="0" w:type="dxa"/>
            </w:tcMar>
            <w:hideMark/>
          </w:tcPr>
          <w:p w14:paraId="52504CF1" w14:textId="77777777" w:rsidR="003845E8" w:rsidRDefault="00000000">
            <w:pPr>
              <w:pStyle w:val="documentheadingParagraph"/>
              <w:spacing w:line="20" w:lineRule="atLeast"/>
              <w:textAlignment w:val="auto"/>
              <w:rPr>
                <w:rStyle w:val="documentheading"/>
                <w:rFonts w:ascii="Lato" w:eastAsia="Lato" w:hAnsi="Lato" w:cs="Lato"/>
                <w:b/>
                <w:bCs/>
                <w:color w:val="000000"/>
                <w:sz w:val="2"/>
                <w:szCs w:val="2"/>
              </w:rPr>
            </w:pPr>
            <w:r>
              <w:rPr>
                <w:rStyle w:val="midcell"/>
                <w:rFonts w:ascii="Lato" w:eastAsia="Lato" w:hAnsi="Lato" w:cs="Lato"/>
                <w:color w:val="000000"/>
              </w:rPr>
              <w:t> </w:t>
            </w:r>
          </w:p>
        </w:tc>
        <w:tc>
          <w:tcPr>
            <w:tcW w:w="7800" w:type="dxa"/>
            <w:tcMar>
              <w:top w:w="0" w:type="dxa"/>
              <w:left w:w="0" w:type="dxa"/>
              <w:bottom w:w="0" w:type="dxa"/>
              <w:right w:w="0" w:type="dxa"/>
            </w:tcMar>
            <w:hideMark/>
          </w:tcPr>
          <w:p w14:paraId="52504CF2" w14:textId="77777777" w:rsidR="003845E8" w:rsidRDefault="00000000">
            <w:pPr>
              <w:pStyle w:val="parentContainersvgborderdiv"/>
              <w:spacing w:after="91"/>
              <w:rPr>
                <w:rStyle w:val="documentparagraphWrapper"/>
                <w:rFonts w:ascii="Lato" w:eastAsia="Lato" w:hAnsi="Lato" w:cs="Lato"/>
                <w:color w:val="000000"/>
              </w:rPr>
            </w:pPr>
            <w:r>
              <w:rPr>
                <w:rStyle w:val="documentparagraphWrapper"/>
                <w:rFonts w:ascii="Lato" w:eastAsia="Lato" w:hAnsi="Lato" w:cs="Lato"/>
                <w:noProof/>
                <w:color w:val="000000"/>
              </w:rPr>
              <w:drawing>
                <wp:inline distT="0" distB="0" distL="0" distR="0" wp14:anchorId="52504D2C" wp14:editId="52504D2D">
                  <wp:extent cx="5125107" cy="13318"/>
                  <wp:effectExtent l="0" t="0" r="0" b="0"/>
                  <wp:docPr id="100013" name="Picture 1000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3" name=""/>
                          <pic:cNvPicPr>
                            <a:picLocks/>
                          </pic:cNvPicPr>
                        </pic:nvPicPr>
                        <pic:blipFill>
                          <a:blip r:embed="rId7"/>
                          <a:stretch>
                            <a:fillRect/>
                          </a:stretch>
                        </pic:blipFill>
                        <pic:spPr>
                          <a:xfrm>
                            <a:off x="0" y="0"/>
                            <a:ext cx="5125107" cy="13318"/>
                          </a:xfrm>
                          <a:prstGeom prst="rect">
                            <a:avLst/>
                          </a:prstGeom>
                        </pic:spPr>
                      </pic:pic>
                    </a:graphicData>
                  </a:graphic>
                </wp:inline>
              </w:drawing>
            </w:r>
          </w:p>
          <w:p w14:paraId="52504CF3" w14:textId="77777777" w:rsidR="003845E8" w:rsidRDefault="00000000">
            <w:pPr>
              <w:pStyle w:val="p"/>
              <w:rPr>
                <w:rStyle w:val="documentparagraphWrapper"/>
                <w:rFonts w:ascii="Lato" w:eastAsia="Lato" w:hAnsi="Lato" w:cs="Lato"/>
                <w:color w:val="000000"/>
                <w:sz w:val="20"/>
                <w:szCs w:val="20"/>
              </w:rPr>
            </w:pPr>
            <w:r>
              <w:rPr>
                <w:rStyle w:val="Strong1"/>
                <w:rFonts w:ascii="Lato" w:eastAsia="Lato" w:hAnsi="Lato" w:cs="Lato"/>
                <w:b/>
                <w:bCs/>
                <w:color w:val="000000"/>
                <w:sz w:val="20"/>
                <w:szCs w:val="20"/>
              </w:rPr>
              <w:t>Area of Research Interest</w:t>
            </w:r>
            <w:r>
              <w:rPr>
                <w:rStyle w:val="documentparagraphWrapper"/>
                <w:rFonts w:ascii="Lato" w:eastAsia="Lato" w:hAnsi="Lato" w:cs="Lato"/>
                <w:color w:val="000000"/>
                <w:sz w:val="20"/>
                <w:szCs w:val="20"/>
              </w:rPr>
              <w:t>: </w:t>
            </w:r>
          </w:p>
          <w:p w14:paraId="52504CF4" w14:textId="77777777" w:rsidR="003845E8" w:rsidRDefault="00000000">
            <w:pPr>
              <w:pStyle w:val="divdocumentulli"/>
              <w:numPr>
                <w:ilvl w:val="0"/>
                <w:numId w:val="14"/>
              </w:numPr>
              <w:ind w:left="220" w:hanging="192"/>
              <w:rPr>
                <w:rStyle w:val="documentparagraphWrapper"/>
                <w:rFonts w:ascii="Lato" w:eastAsia="Lato" w:hAnsi="Lato" w:cs="Lato"/>
                <w:color w:val="000000"/>
                <w:sz w:val="20"/>
                <w:szCs w:val="20"/>
              </w:rPr>
            </w:pPr>
            <w:r>
              <w:rPr>
                <w:rStyle w:val="documentparagraphWrapper"/>
                <w:rFonts w:ascii="Lato" w:eastAsia="Lato" w:hAnsi="Lato" w:cs="Lato"/>
                <w:color w:val="000000"/>
                <w:sz w:val="20"/>
                <w:szCs w:val="20"/>
              </w:rPr>
              <w:t>Technical Education in Colonial India.</w:t>
            </w:r>
          </w:p>
          <w:p w14:paraId="52504CF5" w14:textId="77777777" w:rsidR="003845E8" w:rsidRDefault="00000000">
            <w:pPr>
              <w:pStyle w:val="divdocumentulli"/>
              <w:numPr>
                <w:ilvl w:val="0"/>
                <w:numId w:val="14"/>
              </w:numPr>
              <w:ind w:left="220" w:hanging="192"/>
              <w:rPr>
                <w:rStyle w:val="documentparagraphWrapper"/>
                <w:rFonts w:ascii="Lato" w:eastAsia="Lato" w:hAnsi="Lato" w:cs="Lato"/>
                <w:color w:val="000000"/>
                <w:sz w:val="20"/>
                <w:szCs w:val="20"/>
              </w:rPr>
            </w:pPr>
            <w:r>
              <w:rPr>
                <w:rStyle w:val="documentparagraphWrapper"/>
                <w:rFonts w:ascii="Lato" w:eastAsia="Lato" w:hAnsi="Lato" w:cs="Lato"/>
                <w:color w:val="000000"/>
                <w:sz w:val="20"/>
                <w:szCs w:val="20"/>
              </w:rPr>
              <w:t xml:space="preserve">Gender Issues in Modern India </w:t>
            </w:r>
            <w:proofErr w:type="gramStart"/>
            <w:r>
              <w:rPr>
                <w:rStyle w:val="documentparagraphWrapper"/>
                <w:rFonts w:ascii="Lato" w:eastAsia="Lato" w:hAnsi="Lato" w:cs="Lato"/>
                <w:color w:val="000000"/>
                <w:sz w:val="20"/>
                <w:szCs w:val="20"/>
              </w:rPr>
              <w:t>shaping</w:t>
            </w:r>
            <w:proofErr w:type="gramEnd"/>
          </w:p>
          <w:p w14:paraId="52504CF6" w14:textId="77777777" w:rsidR="003845E8" w:rsidRDefault="00000000">
            <w:pPr>
              <w:pStyle w:val="divdocumentulli"/>
              <w:numPr>
                <w:ilvl w:val="0"/>
                <w:numId w:val="14"/>
              </w:numPr>
              <w:ind w:left="220" w:hanging="192"/>
              <w:rPr>
                <w:rStyle w:val="documentparagraphWrapper"/>
                <w:rFonts w:ascii="Lato" w:eastAsia="Lato" w:hAnsi="Lato" w:cs="Lato"/>
                <w:color w:val="000000"/>
                <w:sz w:val="20"/>
                <w:szCs w:val="20"/>
              </w:rPr>
            </w:pPr>
            <w:r>
              <w:rPr>
                <w:rStyle w:val="documentparagraphWrapper"/>
                <w:rFonts w:ascii="Lato" w:eastAsia="Lato" w:hAnsi="Lato" w:cs="Lato"/>
                <w:color w:val="000000"/>
                <w:sz w:val="20"/>
                <w:szCs w:val="20"/>
              </w:rPr>
              <w:t>History, Society, and World Politics</w:t>
            </w:r>
          </w:p>
        </w:tc>
      </w:tr>
    </w:tbl>
    <w:p w14:paraId="52504CF8" w14:textId="77777777" w:rsidR="003845E8" w:rsidRDefault="003845E8">
      <w:pPr>
        <w:rPr>
          <w:vanish/>
        </w:rPr>
      </w:pPr>
    </w:p>
    <w:tbl>
      <w:tblPr>
        <w:tblStyle w:val="documentsection"/>
        <w:tblW w:w="0" w:type="auto"/>
        <w:tblCellSpacing w:w="0" w:type="dxa"/>
        <w:tblLayout w:type="fixed"/>
        <w:tblCellMar>
          <w:left w:w="0" w:type="dxa"/>
          <w:right w:w="0" w:type="dxa"/>
        </w:tblCellMar>
        <w:tblLook w:val="05E0" w:firstRow="1" w:lastRow="1" w:firstColumn="1" w:lastColumn="1" w:noHBand="0" w:noVBand="1"/>
      </w:tblPr>
      <w:tblGrid>
        <w:gridCol w:w="2200"/>
        <w:gridCol w:w="400"/>
        <w:gridCol w:w="7800"/>
      </w:tblGrid>
      <w:tr w:rsidR="003845E8" w14:paraId="52504D03" w14:textId="77777777" w:rsidTr="00533983">
        <w:trPr>
          <w:tblCellSpacing w:w="0" w:type="dxa"/>
        </w:trPr>
        <w:tc>
          <w:tcPr>
            <w:tcW w:w="2200" w:type="dxa"/>
            <w:tcMar>
              <w:top w:w="300" w:type="dxa"/>
              <w:left w:w="0" w:type="dxa"/>
              <w:bottom w:w="0" w:type="dxa"/>
              <w:right w:w="0" w:type="dxa"/>
            </w:tcMar>
          </w:tcPr>
          <w:p w14:paraId="52504CFA" w14:textId="77777777" w:rsidR="003845E8" w:rsidRDefault="003845E8">
            <w:pPr>
              <w:pStyle w:val="documentheadingParagraph"/>
              <w:spacing w:line="20" w:lineRule="atLeast"/>
              <w:textAlignment w:val="auto"/>
              <w:rPr>
                <w:rStyle w:val="documentheading"/>
                <w:rFonts w:ascii="Lato" w:eastAsia="Lato" w:hAnsi="Lato" w:cs="Lato"/>
                <w:b/>
                <w:bCs/>
                <w:color w:val="000000"/>
                <w:sz w:val="2"/>
                <w:szCs w:val="2"/>
              </w:rPr>
            </w:pPr>
          </w:p>
        </w:tc>
        <w:tc>
          <w:tcPr>
            <w:tcW w:w="400" w:type="dxa"/>
            <w:tcMar>
              <w:top w:w="0" w:type="dxa"/>
              <w:left w:w="0" w:type="dxa"/>
              <w:bottom w:w="0" w:type="dxa"/>
              <w:right w:w="0" w:type="dxa"/>
            </w:tcMar>
          </w:tcPr>
          <w:p w14:paraId="52504CFB" w14:textId="3D0A7FF7" w:rsidR="003845E8" w:rsidRDefault="003845E8">
            <w:pPr>
              <w:pStyle w:val="documentheadingParagraph"/>
              <w:spacing w:line="20" w:lineRule="atLeast"/>
              <w:textAlignment w:val="auto"/>
              <w:rPr>
                <w:rStyle w:val="documentheading"/>
                <w:rFonts w:ascii="Lato" w:eastAsia="Lato" w:hAnsi="Lato" w:cs="Lato"/>
                <w:b/>
                <w:bCs/>
                <w:color w:val="000000"/>
                <w:sz w:val="2"/>
                <w:szCs w:val="2"/>
              </w:rPr>
            </w:pPr>
          </w:p>
        </w:tc>
        <w:tc>
          <w:tcPr>
            <w:tcW w:w="7800" w:type="dxa"/>
            <w:tcMar>
              <w:top w:w="300" w:type="dxa"/>
              <w:left w:w="0" w:type="dxa"/>
              <w:bottom w:w="0" w:type="dxa"/>
              <w:right w:w="0" w:type="dxa"/>
            </w:tcMar>
            <w:hideMark/>
          </w:tcPr>
          <w:p w14:paraId="52504CFC" w14:textId="77777777" w:rsidR="003845E8" w:rsidRDefault="00000000">
            <w:pPr>
              <w:pStyle w:val="parentContainersvgborderdiv"/>
              <w:spacing w:after="91"/>
              <w:rPr>
                <w:rStyle w:val="documentparagraphWrapper"/>
                <w:rFonts w:ascii="Lato" w:eastAsia="Lato" w:hAnsi="Lato" w:cs="Lato"/>
                <w:color w:val="000000"/>
              </w:rPr>
            </w:pPr>
            <w:r>
              <w:rPr>
                <w:rStyle w:val="documentparagraphWrapper"/>
                <w:rFonts w:ascii="Lato" w:eastAsia="Lato" w:hAnsi="Lato" w:cs="Lato"/>
                <w:noProof/>
                <w:color w:val="000000"/>
              </w:rPr>
              <w:drawing>
                <wp:inline distT="0" distB="0" distL="0" distR="0" wp14:anchorId="52504D2E" wp14:editId="52504D2F">
                  <wp:extent cx="5125107" cy="13318"/>
                  <wp:effectExtent l="0" t="0" r="0" b="0"/>
                  <wp:docPr id="100015" name="Picture 1000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5" name=""/>
                          <pic:cNvPicPr>
                            <a:picLocks/>
                          </pic:cNvPicPr>
                        </pic:nvPicPr>
                        <pic:blipFill>
                          <a:blip r:embed="rId7"/>
                          <a:stretch>
                            <a:fillRect/>
                          </a:stretch>
                        </pic:blipFill>
                        <pic:spPr>
                          <a:xfrm>
                            <a:off x="0" y="0"/>
                            <a:ext cx="5125107" cy="13318"/>
                          </a:xfrm>
                          <a:prstGeom prst="rect">
                            <a:avLst/>
                          </a:prstGeom>
                        </pic:spPr>
                      </pic:pic>
                    </a:graphicData>
                  </a:graphic>
                </wp:inline>
              </w:drawing>
            </w:r>
          </w:p>
          <w:p w14:paraId="52504CFD" w14:textId="77777777" w:rsidR="003845E8" w:rsidRDefault="00000000">
            <w:pPr>
              <w:pStyle w:val="p"/>
              <w:rPr>
                <w:rStyle w:val="documentparagraphWrapper"/>
                <w:rFonts w:ascii="Lato" w:eastAsia="Lato" w:hAnsi="Lato" w:cs="Lato"/>
                <w:color w:val="000000"/>
                <w:sz w:val="20"/>
                <w:szCs w:val="20"/>
              </w:rPr>
            </w:pPr>
            <w:r>
              <w:rPr>
                <w:rStyle w:val="Strong1"/>
                <w:rFonts w:ascii="Lato" w:eastAsia="Lato" w:hAnsi="Lato" w:cs="Lato"/>
                <w:b/>
                <w:bCs/>
                <w:color w:val="000000"/>
                <w:sz w:val="20"/>
                <w:szCs w:val="20"/>
              </w:rPr>
              <w:t>Journal Publications:</w:t>
            </w:r>
          </w:p>
          <w:p w14:paraId="52504CFE" w14:textId="77777777" w:rsidR="003845E8" w:rsidRPr="00BA19AB" w:rsidRDefault="00000000">
            <w:pPr>
              <w:pStyle w:val="divdocumentulli"/>
              <w:numPr>
                <w:ilvl w:val="0"/>
                <w:numId w:val="15"/>
              </w:numPr>
              <w:ind w:left="220" w:hanging="192"/>
              <w:rPr>
                <w:rStyle w:val="documentparagraphWrapper"/>
                <w:rFonts w:ascii="Lato" w:eastAsia="Lato" w:hAnsi="Lato" w:cs="Lato"/>
                <w:color w:val="000000"/>
                <w:sz w:val="16"/>
                <w:szCs w:val="16"/>
              </w:rPr>
            </w:pPr>
            <w:r w:rsidRPr="00BA19AB">
              <w:rPr>
                <w:rStyle w:val="documentparagraphWrapper"/>
                <w:rFonts w:ascii="Lato" w:eastAsia="Lato" w:hAnsi="Lato" w:cs="Lato"/>
                <w:color w:val="000000"/>
                <w:sz w:val="16"/>
                <w:szCs w:val="16"/>
              </w:rPr>
              <w:t xml:space="preserve">1. Condition of </w:t>
            </w:r>
            <w:proofErr w:type="gramStart"/>
            <w:r w:rsidRPr="00BA19AB">
              <w:rPr>
                <w:rStyle w:val="documentparagraphWrapper"/>
                <w:rFonts w:ascii="Lato" w:eastAsia="Lato" w:hAnsi="Lato" w:cs="Lato"/>
                <w:color w:val="000000"/>
                <w:sz w:val="16"/>
                <w:szCs w:val="16"/>
              </w:rPr>
              <w:t>Women :</w:t>
            </w:r>
            <w:proofErr w:type="gramEnd"/>
            <w:r w:rsidRPr="00BA19AB">
              <w:rPr>
                <w:rStyle w:val="documentparagraphWrapper"/>
                <w:rFonts w:ascii="Lato" w:eastAsia="Lato" w:hAnsi="Lato" w:cs="Lato"/>
                <w:color w:val="000000"/>
                <w:sz w:val="16"/>
                <w:szCs w:val="16"/>
              </w:rPr>
              <w:t xml:space="preserve"> In Nineteenth Century Bengal (English) SANBARTIKA ISSN 2319-9393 Vol. 4, No. 1, Issue 7, 2015-04-15. Page – 178-181.</w:t>
            </w:r>
          </w:p>
          <w:p w14:paraId="52504CFF" w14:textId="77777777" w:rsidR="003845E8" w:rsidRPr="00BA19AB" w:rsidRDefault="00000000">
            <w:pPr>
              <w:pStyle w:val="divdocumentulli"/>
              <w:numPr>
                <w:ilvl w:val="0"/>
                <w:numId w:val="15"/>
              </w:numPr>
              <w:ind w:left="220" w:hanging="192"/>
              <w:rPr>
                <w:rStyle w:val="documentparagraphWrapper"/>
                <w:rFonts w:ascii="Lato" w:eastAsia="Lato" w:hAnsi="Lato" w:cs="Lato"/>
                <w:color w:val="000000"/>
                <w:sz w:val="16"/>
                <w:szCs w:val="16"/>
              </w:rPr>
            </w:pPr>
            <w:r w:rsidRPr="00BA19AB">
              <w:rPr>
                <w:rStyle w:val="documentparagraphWrapper"/>
                <w:rFonts w:ascii="Lato" w:eastAsia="Lato" w:hAnsi="Lato" w:cs="Lato"/>
                <w:color w:val="000000"/>
                <w:sz w:val="16"/>
                <w:szCs w:val="16"/>
              </w:rPr>
              <w:t xml:space="preserve">2. Men and </w:t>
            </w:r>
            <w:proofErr w:type="gramStart"/>
            <w:r w:rsidRPr="00BA19AB">
              <w:rPr>
                <w:rStyle w:val="documentparagraphWrapper"/>
                <w:rFonts w:ascii="Lato" w:eastAsia="Lato" w:hAnsi="Lato" w:cs="Lato"/>
                <w:color w:val="000000"/>
                <w:sz w:val="16"/>
                <w:szCs w:val="16"/>
              </w:rPr>
              <w:t>Politics :</w:t>
            </w:r>
            <w:proofErr w:type="gramEnd"/>
            <w:r w:rsidRPr="00BA19AB">
              <w:rPr>
                <w:rStyle w:val="documentparagraphWrapper"/>
                <w:rFonts w:ascii="Lato" w:eastAsia="Lato" w:hAnsi="Lato" w:cs="Lato"/>
                <w:color w:val="000000"/>
                <w:sz w:val="16"/>
                <w:szCs w:val="16"/>
              </w:rPr>
              <w:t xml:space="preserve"> In Nineteenth Century (English) SANBARTIKA ISSN 2319-9393 Vol. 4, No. 1, Issue 9, 2016-04-15. Page – 125-127.</w:t>
            </w:r>
          </w:p>
          <w:p w14:paraId="52504D00" w14:textId="77777777" w:rsidR="003845E8" w:rsidRPr="00BA19AB" w:rsidRDefault="00000000">
            <w:pPr>
              <w:pStyle w:val="divdocumentulli"/>
              <w:numPr>
                <w:ilvl w:val="0"/>
                <w:numId w:val="15"/>
              </w:numPr>
              <w:ind w:left="220" w:hanging="192"/>
              <w:rPr>
                <w:rStyle w:val="documentparagraphWrapper"/>
                <w:rFonts w:ascii="Lato" w:eastAsia="Lato" w:hAnsi="Lato" w:cs="Lato"/>
                <w:color w:val="000000"/>
                <w:sz w:val="16"/>
                <w:szCs w:val="16"/>
              </w:rPr>
            </w:pPr>
            <w:r w:rsidRPr="00BA19AB">
              <w:rPr>
                <w:rStyle w:val="documentparagraphWrapper"/>
                <w:rFonts w:ascii="Lato" w:eastAsia="Lato" w:hAnsi="Lato" w:cs="Lato"/>
                <w:color w:val="000000"/>
                <w:sz w:val="16"/>
                <w:szCs w:val="16"/>
              </w:rPr>
              <w:t>3. Prak-</w:t>
            </w:r>
            <w:proofErr w:type="spellStart"/>
            <w:r w:rsidRPr="00BA19AB">
              <w:rPr>
                <w:rStyle w:val="documentparagraphWrapper"/>
                <w:rFonts w:ascii="Lato" w:eastAsia="Lato" w:hAnsi="Lato" w:cs="Lato"/>
                <w:color w:val="000000"/>
                <w:sz w:val="16"/>
                <w:szCs w:val="16"/>
              </w:rPr>
              <w:t>Upanibesik</w:t>
            </w:r>
            <w:proofErr w:type="spellEnd"/>
            <w:r w:rsidRPr="00BA19AB">
              <w:rPr>
                <w:rStyle w:val="documentparagraphWrapper"/>
                <w:rFonts w:ascii="Lato" w:eastAsia="Lato" w:hAnsi="Lato" w:cs="Lato"/>
                <w:color w:val="000000"/>
                <w:sz w:val="16"/>
                <w:szCs w:val="16"/>
              </w:rPr>
              <w:t xml:space="preserve"> Jug Theke </w:t>
            </w:r>
            <w:proofErr w:type="spellStart"/>
            <w:r w:rsidRPr="00BA19AB">
              <w:rPr>
                <w:rStyle w:val="documentparagraphWrapper"/>
                <w:rFonts w:ascii="Lato" w:eastAsia="Lato" w:hAnsi="Lato" w:cs="Lato"/>
                <w:color w:val="000000"/>
                <w:sz w:val="16"/>
                <w:szCs w:val="16"/>
              </w:rPr>
              <w:t>Upanibesik</w:t>
            </w:r>
            <w:proofErr w:type="spellEnd"/>
            <w:r w:rsidRPr="00BA19AB">
              <w:rPr>
                <w:rStyle w:val="documentparagraphWrapper"/>
                <w:rFonts w:ascii="Lato" w:eastAsia="Lato" w:hAnsi="Lato" w:cs="Lato"/>
                <w:color w:val="000000"/>
                <w:sz w:val="16"/>
                <w:szCs w:val="16"/>
              </w:rPr>
              <w:t xml:space="preserve"> Jug Bangla Sahitye Krishna </w:t>
            </w:r>
            <w:proofErr w:type="spellStart"/>
            <w:r w:rsidRPr="00BA19AB">
              <w:rPr>
                <w:rStyle w:val="documentparagraphWrapper"/>
                <w:rFonts w:ascii="Lato" w:eastAsia="Lato" w:hAnsi="Lato" w:cs="Lato"/>
                <w:color w:val="000000"/>
                <w:sz w:val="16"/>
                <w:szCs w:val="16"/>
              </w:rPr>
              <w:t>Chariter</w:t>
            </w:r>
            <w:proofErr w:type="spellEnd"/>
            <w:r w:rsidRPr="00BA19AB">
              <w:rPr>
                <w:rStyle w:val="documentparagraphWrapper"/>
                <w:rFonts w:ascii="Lato" w:eastAsia="Lato" w:hAnsi="Lato" w:cs="Lato"/>
                <w:color w:val="000000"/>
                <w:sz w:val="16"/>
                <w:szCs w:val="16"/>
              </w:rPr>
              <w:t xml:space="preserve"> </w:t>
            </w:r>
            <w:proofErr w:type="spellStart"/>
            <w:proofErr w:type="gramStart"/>
            <w:r w:rsidRPr="00BA19AB">
              <w:rPr>
                <w:rStyle w:val="documentparagraphWrapper"/>
                <w:rFonts w:ascii="Lato" w:eastAsia="Lato" w:hAnsi="Lato" w:cs="Lato"/>
                <w:color w:val="000000"/>
                <w:sz w:val="16"/>
                <w:szCs w:val="16"/>
              </w:rPr>
              <w:t>Bibartan</w:t>
            </w:r>
            <w:proofErr w:type="spellEnd"/>
            <w:r w:rsidRPr="00BA19AB">
              <w:rPr>
                <w:rStyle w:val="documentparagraphWrapper"/>
                <w:rFonts w:ascii="Lato" w:eastAsia="Lato" w:hAnsi="Lato" w:cs="Lato"/>
                <w:color w:val="000000"/>
                <w:sz w:val="16"/>
                <w:szCs w:val="16"/>
              </w:rPr>
              <w:t xml:space="preserve"> :</w:t>
            </w:r>
            <w:proofErr w:type="gramEnd"/>
            <w:r w:rsidRPr="00BA19AB">
              <w:rPr>
                <w:rStyle w:val="documentparagraphWrapper"/>
                <w:rFonts w:ascii="Lato" w:eastAsia="Lato" w:hAnsi="Lato" w:cs="Lato"/>
                <w:color w:val="000000"/>
                <w:sz w:val="16"/>
                <w:szCs w:val="16"/>
              </w:rPr>
              <w:t xml:space="preserve"> Bankim </w:t>
            </w:r>
            <w:proofErr w:type="spellStart"/>
            <w:r w:rsidRPr="00BA19AB">
              <w:rPr>
                <w:rStyle w:val="documentparagraphWrapper"/>
                <w:rFonts w:ascii="Lato" w:eastAsia="Lato" w:hAnsi="Lato" w:cs="Lato"/>
                <w:color w:val="000000"/>
                <w:sz w:val="16"/>
                <w:szCs w:val="16"/>
              </w:rPr>
              <w:t>Chandrer</w:t>
            </w:r>
            <w:proofErr w:type="spellEnd"/>
            <w:r w:rsidRPr="00BA19AB">
              <w:rPr>
                <w:rStyle w:val="documentparagraphWrapper"/>
                <w:rFonts w:ascii="Lato" w:eastAsia="Lato" w:hAnsi="Lato" w:cs="Lato"/>
                <w:color w:val="000000"/>
                <w:sz w:val="16"/>
                <w:szCs w:val="16"/>
              </w:rPr>
              <w:t xml:space="preserve"> </w:t>
            </w:r>
            <w:proofErr w:type="spellStart"/>
            <w:r w:rsidRPr="00BA19AB">
              <w:rPr>
                <w:rStyle w:val="documentparagraphWrapper"/>
                <w:rFonts w:ascii="Lato" w:eastAsia="Lato" w:hAnsi="Lato" w:cs="Lato"/>
                <w:color w:val="000000"/>
                <w:sz w:val="16"/>
                <w:szCs w:val="16"/>
              </w:rPr>
              <w:t>Dritikon</w:t>
            </w:r>
            <w:proofErr w:type="spellEnd"/>
            <w:r w:rsidRPr="00BA19AB">
              <w:rPr>
                <w:rStyle w:val="documentparagraphWrapper"/>
                <w:rFonts w:ascii="Lato" w:eastAsia="Lato" w:hAnsi="Lato" w:cs="Lato"/>
                <w:color w:val="000000"/>
                <w:sz w:val="16"/>
                <w:szCs w:val="16"/>
              </w:rPr>
              <w:t xml:space="preserve">, (Bengali) NABYASROTE ISSN No. 2249-8133 (Reference Journal) 10th Year, </w:t>
            </w:r>
            <w:proofErr w:type="spellStart"/>
            <w:r w:rsidRPr="00BA19AB">
              <w:rPr>
                <w:rStyle w:val="documentparagraphWrapper"/>
                <w:rFonts w:ascii="Lato" w:eastAsia="Lato" w:hAnsi="Lato" w:cs="Lato"/>
                <w:color w:val="000000"/>
                <w:sz w:val="16"/>
                <w:szCs w:val="16"/>
              </w:rPr>
              <w:t>ist</w:t>
            </w:r>
            <w:proofErr w:type="spellEnd"/>
            <w:r w:rsidRPr="00BA19AB">
              <w:rPr>
                <w:rStyle w:val="documentparagraphWrapper"/>
                <w:rFonts w:ascii="Lato" w:eastAsia="Lato" w:hAnsi="Lato" w:cs="Lato"/>
                <w:color w:val="000000"/>
                <w:sz w:val="16"/>
                <w:szCs w:val="16"/>
              </w:rPr>
              <w:t xml:space="preserve"> and 2nd Volume, 2016-08 &amp; 2017-02. Page – 328-331.</w:t>
            </w:r>
          </w:p>
          <w:p w14:paraId="52504D01" w14:textId="77777777" w:rsidR="003845E8" w:rsidRPr="00BA19AB" w:rsidRDefault="00000000">
            <w:pPr>
              <w:pStyle w:val="divdocumentulli"/>
              <w:numPr>
                <w:ilvl w:val="0"/>
                <w:numId w:val="15"/>
              </w:numPr>
              <w:ind w:left="220" w:hanging="192"/>
              <w:rPr>
                <w:rStyle w:val="documentparagraphWrapper"/>
                <w:rFonts w:ascii="Lato" w:eastAsia="Lato" w:hAnsi="Lato" w:cs="Lato"/>
                <w:color w:val="000000"/>
                <w:sz w:val="16"/>
                <w:szCs w:val="16"/>
              </w:rPr>
            </w:pPr>
            <w:r w:rsidRPr="00BA19AB">
              <w:rPr>
                <w:rStyle w:val="documentparagraphWrapper"/>
                <w:rFonts w:ascii="Lato" w:eastAsia="Lato" w:hAnsi="Lato" w:cs="Lato"/>
                <w:color w:val="000000"/>
                <w:sz w:val="16"/>
                <w:szCs w:val="16"/>
              </w:rPr>
              <w:t xml:space="preserve">4. Bengal Engineering </w:t>
            </w:r>
            <w:proofErr w:type="gramStart"/>
            <w:r w:rsidRPr="00BA19AB">
              <w:rPr>
                <w:rStyle w:val="documentparagraphWrapper"/>
                <w:rFonts w:ascii="Lato" w:eastAsia="Lato" w:hAnsi="Lato" w:cs="Lato"/>
                <w:color w:val="000000"/>
                <w:sz w:val="16"/>
                <w:szCs w:val="16"/>
              </w:rPr>
              <w:t>College :</w:t>
            </w:r>
            <w:proofErr w:type="gramEnd"/>
            <w:r w:rsidRPr="00BA19AB">
              <w:rPr>
                <w:rStyle w:val="documentparagraphWrapper"/>
                <w:rFonts w:ascii="Lato" w:eastAsia="Lato" w:hAnsi="Lato" w:cs="Lato"/>
                <w:color w:val="000000"/>
                <w:sz w:val="16"/>
                <w:szCs w:val="16"/>
              </w:rPr>
              <w:t xml:space="preserve"> Journey from the Beginning (English) SHINJAN ISSN 2454-3322 (Peer Reviewed Journal), Volume – VII, Issue – 13, 2021-08-13, Page – 56-66.</w:t>
            </w:r>
          </w:p>
          <w:p w14:paraId="52504D02" w14:textId="77777777" w:rsidR="003845E8" w:rsidRDefault="00000000">
            <w:pPr>
              <w:pStyle w:val="divdocumentulli"/>
              <w:numPr>
                <w:ilvl w:val="0"/>
                <w:numId w:val="15"/>
              </w:numPr>
              <w:ind w:left="220" w:hanging="192"/>
              <w:rPr>
                <w:rStyle w:val="documentparagraphWrapper"/>
                <w:rFonts w:ascii="Lato" w:eastAsia="Lato" w:hAnsi="Lato" w:cs="Lato"/>
                <w:color w:val="000000"/>
                <w:sz w:val="20"/>
                <w:szCs w:val="20"/>
              </w:rPr>
            </w:pPr>
            <w:r w:rsidRPr="00BA19AB">
              <w:rPr>
                <w:rStyle w:val="documentparagraphWrapper"/>
                <w:rFonts w:ascii="Lato" w:eastAsia="Lato" w:hAnsi="Lato" w:cs="Lato"/>
                <w:color w:val="000000"/>
                <w:sz w:val="16"/>
                <w:szCs w:val="16"/>
              </w:rPr>
              <w:t xml:space="preserve">5. EBONG MAHUA UGC CARE UST (2021) </w:t>
            </w:r>
            <w:proofErr w:type="gramStart"/>
            <w:r w:rsidRPr="00BA19AB">
              <w:rPr>
                <w:rStyle w:val="documentparagraphWrapper"/>
                <w:rFonts w:ascii="Lato" w:eastAsia="Lato" w:hAnsi="Lato" w:cs="Lato"/>
                <w:color w:val="000000"/>
                <w:sz w:val="16"/>
                <w:szCs w:val="16"/>
              </w:rPr>
              <w:t>Oct ,</w:t>
            </w:r>
            <w:proofErr w:type="gramEnd"/>
            <w:r w:rsidRPr="00BA19AB">
              <w:rPr>
                <w:rStyle w:val="documentparagraphWrapper"/>
                <w:rFonts w:ascii="Lato" w:eastAsia="Lato" w:hAnsi="Lato" w:cs="Lato"/>
                <w:color w:val="000000"/>
                <w:sz w:val="16"/>
                <w:szCs w:val="16"/>
              </w:rPr>
              <w:t xml:space="preserve"> 2021, 23th Year, 140(A) </w:t>
            </w:r>
            <w:proofErr w:type="spellStart"/>
            <w:r w:rsidRPr="00BA19AB">
              <w:rPr>
                <w:rStyle w:val="documentparagraphWrapper"/>
                <w:rFonts w:ascii="Lato" w:eastAsia="Lato" w:hAnsi="Lato" w:cs="Lato"/>
                <w:color w:val="000000"/>
                <w:sz w:val="16"/>
                <w:szCs w:val="16"/>
              </w:rPr>
              <w:t>Spl</w:t>
            </w:r>
            <w:proofErr w:type="spellEnd"/>
            <w:r w:rsidRPr="00BA19AB">
              <w:rPr>
                <w:rStyle w:val="documentparagraphWrapper"/>
                <w:rFonts w:ascii="Lato" w:eastAsia="Lato" w:hAnsi="Lato" w:cs="Lato"/>
                <w:color w:val="000000"/>
                <w:sz w:val="16"/>
                <w:szCs w:val="16"/>
              </w:rPr>
              <w:t>-Volume, Page – 111-116.</w:t>
            </w:r>
          </w:p>
        </w:tc>
      </w:tr>
    </w:tbl>
    <w:p w14:paraId="52504D04" w14:textId="77777777" w:rsidR="003845E8" w:rsidRDefault="003845E8">
      <w:pPr>
        <w:rPr>
          <w:vanish/>
        </w:rPr>
      </w:pPr>
    </w:p>
    <w:tbl>
      <w:tblPr>
        <w:tblStyle w:val="documentsection"/>
        <w:tblW w:w="0" w:type="auto"/>
        <w:tblCellSpacing w:w="0" w:type="dxa"/>
        <w:tblLayout w:type="fixed"/>
        <w:tblCellMar>
          <w:left w:w="0" w:type="dxa"/>
          <w:right w:w="0" w:type="dxa"/>
        </w:tblCellMar>
        <w:tblLook w:val="05E0" w:firstRow="1" w:lastRow="1" w:firstColumn="1" w:lastColumn="1" w:noHBand="0" w:noVBand="1"/>
      </w:tblPr>
      <w:tblGrid>
        <w:gridCol w:w="2200"/>
        <w:gridCol w:w="400"/>
        <w:gridCol w:w="7800"/>
      </w:tblGrid>
      <w:tr w:rsidR="003845E8" w:rsidRPr="00BA19AB" w14:paraId="52504D1D" w14:textId="77777777" w:rsidTr="00533983">
        <w:trPr>
          <w:tblCellSpacing w:w="0" w:type="dxa"/>
        </w:trPr>
        <w:tc>
          <w:tcPr>
            <w:tcW w:w="2200" w:type="dxa"/>
            <w:tcMar>
              <w:top w:w="300" w:type="dxa"/>
              <w:left w:w="0" w:type="dxa"/>
              <w:bottom w:w="0" w:type="dxa"/>
              <w:right w:w="0" w:type="dxa"/>
            </w:tcMar>
          </w:tcPr>
          <w:p w14:paraId="52504D06" w14:textId="77777777" w:rsidR="003845E8" w:rsidRPr="00BA19AB" w:rsidRDefault="003845E8">
            <w:pPr>
              <w:pStyle w:val="documentheadingParagraph"/>
              <w:spacing w:line="20" w:lineRule="atLeast"/>
              <w:textAlignment w:val="auto"/>
              <w:rPr>
                <w:rStyle w:val="documentheading"/>
                <w:rFonts w:ascii="Lato" w:eastAsia="Lato" w:hAnsi="Lato" w:cs="Lato"/>
                <w:b/>
                <w:bCs/>
                <w:color w:val="000000"/>
                <w:sz w:val="16"/>
                <w:szCs w:val="16"/>
              </w:rPr>
            </w:pPr>
          </w:p>
        </w:tc>
        <w:tc>
          <w:tcPr>
            <w:tcW w:w="400" w:type="dxa"/>
            <w:tcMar>
              <w:top w:w="0" w:type="dxa"/>
              <w:left w:w="0" w:type="dxa"/>
              <w:bottom w:w="0" w:type="dxa"/>
              <w:right w:w="0" w:type="dxa"/>
            </w:tcMar>
          </w:tcPr>
          <w:p w14:paraId="52504D07" w14:textId="56DC0703" w:rsidR="003845E8" w:rsidRPr="00BA19AB" w:rsidRDefault="003845E8">
            <w:pPr>
              <w:pStyle w:val="documentheadingParagraph"/>
              <w:spacing w:line="20" w:lineRule="atLeast"/>
              <w:textAlignment w:val="auto"/>
              <w:rPr>
                <w:rStyle w:val="documentheading"/>
                <w:rFonts w:ascii="Lato" w:eastAsia="Lato" w:hAnsi="Lato" w:cs="Lato"/>
                <w:b/>
                <w:bCs/>
                <w:color w:val="000000"/>
                <w:sz w:val="16"/>
                <w:szCs w:val="16"/>
              </w:rPr>
            </w:pPr>
          </w:p>
        </w:tc>
        <w:tc>
          <w:tcPr>
            <w:tcW w:w="7800" w:type="dxa"/>
            <w:tcMar>
              <w:top w:w="300" w:type="dxa"/>
              <w:left w:w="0" w:type="dxa"/>
              <w:bottom w:w="0" w:type="dxa"/>
              <w:right w:w="0" w:type="dxa"/>
            </w:tcMar>
            <w:hideMark/>
          </w:tcPr>
          <w:p w14:paraId="52504D08" w14:textId="77777777" w:rsidR="003845E8" w:rsidRPr="00BA19AB" w:rsidRDefault="00000000">
            <w:pPr>
              <w:pStyle w:val="parentContainersvgborderdiv"/>
              <w:spacing w:after="91"/>
              <w:rPr>
                <w:rStyle w:val="documentparagraphWrapper"/>
                <w:rFonts w:ascii="Lato" w:eastAsia="Lato" w:hAnsi="Lato" w:cs="Lato"/>
                <w:color w:val="000000"/>
                <w:sz w:val="16"/>
                <w:szCs w:val="16"/>
              </w:rPr>
            </w:pPr>
            <w:r w:rsidRPr="00BA19AB">
              <w:rPr>
                <w:rStyle w:val="documentparagraphWrapper"/>
                <w:rFonts w:ascii="Lato" w:eastAsia="Lato" w:hAnsi="Lato" w:cs="Lato"/>
                <w:noProof/>
                <w:color w:val="000000"/>
                <w:sz w:val="16"/>
                <w:szCs w:val="16"/>
              </w:rPr>
              <w:drawing>
                <wp:inline distT="0" distB="0" distL="0" distR="0" wp14:anchorId="52504D30" wp14:editId="52504D31">
                  <wp:extent cx="5125107" cy="13318"/>
                  <wp:effectExtent l="0" t="0" r="0" b="0"/>
                  <wp:docPr id="100017" name="Picture 1000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7" name=""/>
                          <pic:cNvPicPr>
                            <a:picLocks/>
                          </pic:cNvPicPr>
                        </pic:nvPicPr>
                        <pic:blipFill>
                          <a:blip r:embed="rId7"/>
                          <a:stretch>
                            <a:fillRect/>
                          </a:stretch>
                        </pic:blipFill>
                        <pic:spPr>
                          <a:xfrm>
                            <a:off x="0" y="0"/>
                            <a:ext cx="5125107" cy="13318"/>
                          </a:xfrm>
                          <a:prstGeom prst="rect">
                            <a:avLst/>
                          </a:prstGeom>
                        </pic:spPr>
                      </pic:pic>
                    </a:graphicData>
                  </a:graphic>
                </wp:inline>
              </w:drawing>
            </w:r>
          </w:p>
          <w:p w14:paraId="52504D09" w14:textId="77777777" w:rsidR="003845E8" w:rsidRPr="00533983" w:rsidRDefault="00000000">
            <w:pPr>
              <w:pStyle w:val="p"/>
              <w:rPr>
                <w:rStyle w:val="documentparagraphWrapper"/>
                <w:rFonts w:ascii="Lato" w:eastAsia="Lato" w:hAnsi="Lato" w:cs="Lato"/>
                <w:color w:val="000000"/>
                <w:sz w:val="20"/>
                <w:szCs w:val="20"/>
              </w:rPr>
            </w:pPr>
            <w:r w:rsidRPr="00533983">
              <w:rPr>
                <w:rStyle w:val="Strong1"/>
                <w:rFonts w:ascii="Lato" w:eastAsia="Lato" w:hAnsi="Lato" w:cs="Lato"/>
                <w:b/>
                <w:bCs/>
                <w:color w:val="000000"/>
                <w:sz w:val="20"/>
                <w:szCs w:val="20"/>
              </w:rPr>
              <w:t>Conference exposures</w:t>
            </w:r>
          </w:p>
          <w:p w14:paraId="52504D0A" w14:textId="77777777" w:rsidR="003845E8" w:rsidRPr="00BA19AB" w:rsidRDefault="00000000">
            <w:pPr>
              <w:pStyle w:val="divdocumentulli"/>
              <w:numPr>
                <w:ilvl w:val="0"/>
                <w:numId w:val="16"/>
              </w:numPr>
              <w:ind w:left="220" w:hanging="192"/>
              <w:rPr>
                <w:rStyle w:val="documentparagraphWrapper"/>
                <w:rFonts w:ascii="Lato" w:eastAsia="Lato" w:hAnsi="Lato" w:cs="Lato"/>
                <w:color w:val="000000"/>
                <w:sz w:val="16"/>
                <w:szCs w:val="16"/>
              </w:rPr>
            </w:pPr>
            <w:r w:rsidRPr="00BA19AB">
              <w:rPr>
                <w:rStyle w:val="documentparagraphWrapper"/>
                <w:rFonts w:ascii="Lato" w:eastAsia="Lato" w:hAnsi="Lato" w:cs="Lato"/>
                <w:color w:val="000000"/>
                <w:sz w:val="16"/>
                <w:szCs w:val="16"/>
              </w:rPr>
              <w:t>1. “</w:t>
            </w:r>
            <w:proofErr w:type="gramStart"/>
            <w:r w:rsidRPr="00BA19AB">
              <w:rPr>
                <w:rStyle w:val="documentparagraphWrapper"/>
                <w:rFonts w:ascii="Lato" w:eastAsia="Lato" w:hAnsi="Lato" w:cs="Lato"/>
                <w:color w:val="000000"/>
                <w:sz w:val="16"/>
                <w:szCs w:val="16"/>
              </w:rPr>
              <w:t>Rabindranath :</w:t>
            </w:r>
            <w:proofErr w:type="gramEnd"/>
            <w:r w:rsidRPr="00BA19AB">
              <w:rPr>
                <w:rStyle w:val="documentparagraphWrapper"/>
                <w:rFonts w:ascii="Lato" w:eastAsia="Lato" w:hAnsi="Lato" w:cs="Lato"/>
                <w:color w:val="000000"/>
                <w:sz w:val="16"/>
                <w:szCs w:val="16"/>
              </w:rPr>
              <w:t xml:space="preserve"> </w:t>
            </w:r>
            <w:proofErr w:type="spellStart"/>
            <w:r w:rsidRPr="00BA19AB">
              <w:rPr>
                <w:rStyle w:val="documentparagraphWrapper"/>
                <w:rFonts w:ascii="Lato" w:eastAsia="Lato" w:hAnsi="Lato" w:cs="Lato"/>
                <w:color w:val="000000"/>
                <w:sz w:val="16"/>
                <w:szCs w:val="16"/>
              </w:rPr>
              <w:t>Manabatabad</w:t>
            </w:r>
            <w:proofErr w:type="spellEnd"/>
            <w:r w:rsidRPr="00BA19AB">
              <w:rPr>
                <w:rStyle w:val="documentparagraphWrapper"/>
                <w:rFonts w:ascii="Lato" w:eastAsia="Lato" w:hAnsi="Lato" w:cs="Lato"/>
                <w:color w:val="000000"/>
                <w:sz w:val="16"/>
                <w:szCs w:val="16"/>
              </w:rPr>
              <w:t xml:space="preserve"> Peria – </w:t>
            </w:r>
            <w:proofErr w:type="spellStart"/>
            <w:r w:rsidRPr="00BA19AB">
              <w:rPr>
                <w:rStyle w:val="documentparagraphWrapper"/>
                <w:rFonts w:ascii="Lato" w:eastAsia="Lato" w:hAnsi="Lato" w:cs="Lato"/>
                <w:color w:val="000000"/>
                <w:sz w:val="16"/>
                <w:szCs w:val="16"/>
              </w:rPr>
              <w:t>Sardhasatabarsha</w:t>
            </w:r>
            <w:proofErr w:type="spellEnd"/>
            <w:r w:rsidRPr="00BA19AB">
              <w:rPr>
                <w:rStyle w:val="documentparagraphWrapper"/>
                <w:rFonts w:ascii="Lato" w:eastAsia="Lato" w:hAnsi="Lato" w:cs="Lato"/>
                <w:color w:val="000000"/>
                <w:sz w:val="16"/>
                <w:szCs w:val="16"/>
              </w:rPr>
              <w:t xml:space="preserve"> </w:t>
            </w:r>
            <w:proofErr w:type="spellStart"/>
            <w:r w:rsidRPr="00BA19AB">
              <w:rPr>
                <w:rStyle w:val="documentparagraphWrapper"/>
                <w:rFonts w:ascii="Lato" w:eastAsia="Lato" w:hAnsi="Lato" w:cs="Lato"/>
                <w:color w:val="000000"/>
                <w:sz w:val="16"/>
                <w:szCs w:val="16"/>
              </w:rPr>
              <w:t>Sradhanjali</w:t>
            </w:r>
            <w:proofErr w:type="spellEnd"/>
            <w:r w:rsidRPr="00BA19AB">
              <w:rPr>
                <w:rStyle w:val="documentparagraphWrapper"/>
                <w:rFonts w:ascii="Lato" w:eastAsia="Lato" w:hAnsi="Lato" w:cs="Lato"/>
                <w:color w:val="000000"/>
                <w:sz w:val="16"/>
                <w:szCs w:val="16"/>
              </w:rPr>
              <w:t xml:space="preserve">” 2010-03-13 Participant </w:t>
            </w:r>
            <w:proofErr w:type="spellStart"/>
            <w:r w:rsidRPr="00BA19AB">
              <w:rPr>
                <w:rStyle w:val="documentparagraphWrapper"/>
                <w:rFonts w:ascii="Lato" w:eastAsia="Lato" w:hAnsi="Lato" w:cs="Lato"/>
                <w:color w:val="000000"/>
                <w:sz w:val="16"/>
                <w:szCs w:val="16"/>
              </w:rPr>
              <w:t>Hoogly</w:t>
            </w:r>
            <w:proofErr w:type="spellEnd"/>
            <w:r w:rsidRPr="00BA19AB">
              <w:rPr>
                <w:rStyle w:val="documentparagraphWrapper"/>
                <w:rFonts w:ascii="Lato" w:eastAsia="Lato" w:hAnsi="Lato" w:cs="Lato"/>
                <w:color w:val="000000"/>
                <w:sz w:val="16"/>
                <w:szCs w:val="16"/>
              </w:rPr>
              <w:t xml:space="preserve"> </w:t>
            </w:r>
            <w:proofErr w:type="spellStart"/>
            <w:r w:rsidRPr="00BA19AB">
              <w:rPr>
                <w:rStyle w:val="documentparagraphWrapper"/>
                <w:rFonts w:ascii="Lato" w:eastAsia="Lato" w:hAnsi="Lato" w:cs="Lato"/>
                <w:color w:val="000000"/>
                <w:sz w:val="16"/>
                <w:szCs w:val="16"/>
              </w:rPr>
              <w:t>Womens</w:t>
            </w:r>
            <w:proofErr w:type="spellEnd"/>
            <w:r w:rsidRPr="00BA19AB">
              <w:rPr>
                <w:rStyle w:val="documentparagraphWrapper"/>
                <w:rFonts w:ascii="Lato" w:eastAsia="Lato" w:hAnsi="Lato" w:cs="Lato"/>
                <w:color w:val="000000"/>
                <w:sz w:val="16"/>
                <w:szCs w:val="16"/>
              </w:rPr>
              <w:t xml:space="preserve"> College, Burdwan University</w:t>
            </w:r>
          </w:p>
          <w:p w14:paraId="52504D0B" w14:textId="77777777" w:rsidR="003845E8" w:rsidRPr="00BA19AB" w:rsidRDefault="00000000">
            <w:pPr>
              <w:pStyle w:val="divdocumentulli"/>
              <w:numPr>
                <w:ilvl w:val="0"/>
                <w:numId w:val="16"/>
              </w:numPr>
              <w:ind w:left="220" w:hanging="192"/>
              <w:rPr>
                <w:rStyle w:val="documentparagraphWrapper"/>
                <w:rFonts w:ascii="Lato" w:eastAsia="Lato" w:hAnsi="Lato" w:cs="Lato"/>
                <w:color w:val="000000"/>
                <w:sz w:val="16"/>
                <w:szCs w:val="16"/>
              </w:rPr>
            </w:pPr>
            <w:r w:rsidRPr="00BA19AB">
              <w:rPr>
                <w:rStyle w:val="documentparagraphWrapper"/>
                <w:rFonts w:ascii="Lato" w:eastAsia="Lato" w:hAnsi="Lato" w:cs="Lato"/>
                <w:color w:val="000000"/>
                <w:sz w:val="16"/>
                <w:szCs w:val="16"/>
              </w:rPr>
              <w:t xml:space="preserve">2) UGC Sponsored State Level Seminar on “Human </w:t>
            </w:r>
            <w:proofErr w:type="gramStart"/>
            <w:r w:rsidRPr="00BA19AB">
              <w:rPr>
                <w:rStyle w:val="documentparagraphWrapper"/>
                <w:rFonts w:ascii="Lato" w:eastAsia="Lato" w:hAnsi="Lato" w:cs="Lato"/>
                <w:color w:val="000000"/>
                <w:sz w:val="16"/>
                <w:szCs w:val="16"/>
              </w:rPr>
              <w:t>Rights :</w:t>
            </w:r>
            <w:proofErr w:type="gramEnd"/>
            <w:r w:rsidRPr="00BA19AB">
              <w:rPr>
                <w:rStyle w:val="documentparagraphWrapper"/>
                <w:rFonts w:ascii="Lato" w:eastAsia="Lato" w:hAnsi="Lato" w:cs="Lato"/>
                <w:color w:val="000000"/>
                <w:sz w:val="16"/>
                <w:szCs w:val="16"/>
              </w:rPr>
              <w:t xml:space="preserve"> Ethics and Values in Education” 2011-02-26/27 Participant </w:t>
            </w:r>
            <w:proofErr w:type="spellStart"/>
            <w:r w:rsidRPr="00BA19AB">
              <w:rPr>
                <w:rStyle w:val="documentparagraphWrapper"/>
                <w:rFonts w:ascii="Lato" w:eastAsia="Lato" w:hAnsi="Lato" w:cs="Lato"/>
                <w:color w:val="000000"/>
                <w:sz w:val="16"/>
                <w:szCs w:val="16"/>
              </w:rPr>
              <w:t>Hoogly</w:t>
            </w:r>
            <w:proofErr w:type="spellEnd"/>
            <w:r w:rsidRPr="00BA19AB">
              <w:rPr>
                <w:rStyle w:val="documentparagraphWrapper"/>
                <w:rFonts w:ascii="Lato" w:eastAsia="Lato" w:hAnsi="Lato" w:cs="Lato"/>
                <w:color w:val="000000"/>
                <w:sz w:val="16"/>
                <w:szCs w:val="16"/>
              </w:rPr>
              <w:t xml:space="preserve"> Mohsin College, Burdwan University</w:t>
            </w:r>
          </w:p>
          <w:p w14:paraId="52504D0C" w14:textId="77777777" w:rsidR="003845E8" w:rsidRPr="00BA19AB" w:rsidRDefault="00000000">
            <w:pPr>
              <w:pStyle w:val="divdocumentulli"/>
              <w:numPr>
                <w:ilvl w:val="0"/>
                <w:numId w:val="16"/>
              </w:numPr>
              <w:ind w:left="220" w:hanging="192"/>
              <w:rPr>
                <w:rStyle w:val="documentparagraphWrapper"/>
                <w:rFonts w:ascii="Lato" w:eastAsia="Lato" w:hAnsi="Lato" w:cs="Lato"/>
                <w:color w:val="000000"/>
                <w:sz w:val="16"/>
                <w:szCs w:val="16"/>
              </w:rPr>
            </w:pPr>
            <w:r w:rsidRPr="00BA19AB">
              <w:rPr>
                <w:rStyle w:val="documentparagraphWrapper"/>
                <w:rFonts w:ascii="Lato" w:eastAsia="Lato" w:hAnsi="Lato" w:cs="Lato"/>
                <w:color w:val="000000"/>
                <w:sz w:val="16"/>
                <w:szCs w:val="16"/>
              </w:rPr>
              <w:t xml:space="preserve">3) UGC Sponsored State Level Seminar on “Higher Education as the Harbinger of a Prosperous India” 2011-11-19 Participant Seth </w:t>
            </w:r>
            <w:proofErr w:type="spellStart"/>
            <w:r w:rsidRPr="00BA19AB">
              <w:rPr>
                <w:rStyle w:val="documentparagraphWrapper"/>
                <w:rFonts w:ascii="Lato" w:eastAsia="Lato" w:hAnsi="Lato" w:cs="Lato"/>
                <w:color w:val="000000"/>
                <w:sz w:val="16"/>
                <w:szCs w:val="16"/>
              </w:rPr>
              <w:t>Soorajmull</w:t>
            </w:r>
            <w:proofErr w:type="spellEnd"/>
            <w:r w:rsidRPr="00BA19AB">
              <w:rPr>
                <w:rStyle w:val="documentparagraphWrapper"/>
                <w:rFonts w:ascii="Lato" w:eastAsia="Lato" w:hAnsi="Lato" w:cs="Lato"/>
                <w:color w:val="000000"/>
                <w:sz w:val="16"/>
                <w:szCs w:val="16"/>
              </w:rPr>
              <w:t xml:space="preserve"> Jahan Girls College, Kolkata</w:t>
            </w:r>
          </w:p>
          <w:p w14:paraId="52504D0D" w14:textId="77777777" w:rsidR="003845E8" w:rsidRPr="00BA19AB" w:rsidRDefault="00000000">
            <w:pPr>
              <w:pStyle w:val="divdocumentulli"/>
              <w:numPr>
                <w:ilvl w:val="0"/>
                <w:numId w:val="16"/>
              </w:numPr>
              <w:ind w:left="220" w:hanging="192"/>
              <w:rPr>
                <w:rStyle w:val="documentparagraphWrapper"/>
                <w:rFonts w:ascii="Lato" w:eastAsia="Lato" w:hAnsi="Lato" w:cs="Lato"/>
                <w:color w:val="000000"/>
                <w:sz w:val="16"/>
                <w:szCs w:val="16"/>
              </w:rPr>
            </w:pPr>
            <w:r w:rsidRPr="00BA19AB">
              <w:rPr>
                <w:rStyle w:val="documentparagraphWrapper"/>
                <w:rFonts w:ascii="Lato" w:eastAsia="Lato" w:hAnsi="Lato" w:cs="Lato"/>
                <w:color w:val="000000"/>
                <w:sz w:val="16"/>
                <w:szCs w:val="16"/>
              </w:rPr>
              <w:t xml:space="preserve">4) UGC Sponsored National Seminar on Maulana Abul Kalam </w:t>
            </w:r>
            <w:proofErr w:type="gramStart"/>
            <w:r w:rsidRPr="00BA19AB">
              <w:rPr>
                <w:rStyle w:val="documentparagraphWrapper"/>
                <w:rFonts w:ascii="Lato" w:eastAsia="Lato" w:hAnsi="Lato" w:cs="Lato"/>
                <w:color w:val="000000"/>
                <w:sz w:val="16"/>
                <w:szCs w:val="16"/>
              </w:rPr>
              <w:t>Azad :</w:t>
            </w:r>
            <w:proofErr w:type="gramEnd"/>
            <w:r w:rsidRPr="00BA19AB">
              <w:rPr>
                <w:rStyle w:val="documentparagraphWrapper"/>
                <w:rFonts w:ascii="Lato" w:eastAsia="Lato" w:hAnsi="Lato" w:cs="Lato"/>
                <w:color w:val="000000"/>
                <w:sz w:val="16"/>
                <w:szCs w:val="16"/>
              </w:rPr>
              <w:t xml:space="preserve"> A Scholar and National Leader 2012-03-20/21 Participant Narajole Raj College and </w:t>
            </w:r>
            <w:proofErr w:type="spellStart"/>
            <w:r w:rsidRPr="00BA19AB">
              <w:rPr>
                <w:rStyle w:val="documentparagraphWrapper"/>
                <w:rFonts w:ascii="Lato" w:eastAsia="Lato" w:hAnsi="Lato" w:cs="Lato"/>
                <w:color w:val="000000"/>
                <w:sz w:val="16"/>
                <w:szCs w:val="16"/>
              </w:rPr>
              <w:t>Chandrakona</w:t>
            </w:r>
            <w:proofErr w:type="spellEnd"/>
          </w:p>
          <w:p w14:paraId="52504D0E" w14:textId="77777777" w:rsidR="003845E8" w:rsidRPr="00BA19AB" w:rsidRDefault="00000000">
            <w:pPr>
              <w:pStyle w:val="divdocumentulli"/>
              <w:numPr>
                <w:ilvl w:val="0"/>
                <w:numId w:val="16"/>
              </w:numPr>
              <w:ind w:left="220" w:hanging="192"/>
              <w:rPr>
                <w:rStyle w:val="documentparagraphWrapper"/>
                <w:rFonts w:ascii="Lato" w:eastAsia="Lato" w:hAnsi="Lato" w:cs="Lato"/>
                <w:color w:val="000000"/>
                <w:sz w:val="16"/>
                <w:szCs w:val="16"/>
              </w:rPr>
            </w:pPr>
            <w:r w:rsidRPr="00BA19AB">
              <w:rPr>
                <w:rStyle w:val="documentparagraphWrapper"/>
                <w:rFonts w:ascii="Lato" w:eastAsia="Lato" w:hAnsi="Lato" w:cs="Lato"/>
                <w:color w:val="000000"/>
                <w:sz w:val="16"/>
                <w:szCs w:val="16"/>
              </w:rPr>
              <w:t>5) Institute of Historical Studies, Research Scholar's Seminar 2012-06-09 Participant Institute of Historical Studies</w:t>
            </w:r>
          </w:p>
          <w:p w14:paraId="52504D0F" w14:textId="77777777" w:rsidR="003845E8" w:rsidRPr="00BA19AB" w:rsidRDefault="00000000">
            <w:pPr>
              <w:pStyle w:val="divdocumentulli"/>
              <w:numPr>
                <w:ilvl w:val="0"/>
                <w:numId w:val="16"/>
              </w:numPr>
              <w:ind w:left="220" w:hanging="192"/>
              <w:rPr>
                <w:rStyle w:val="documentparagraphWrapper"/>
                <w:rFonts w:ascii="Lato" w:eastAsia="Lato" w:hAnsi="Lato" w:cs="Lato"/>
                <w:color w:val="000000"/>
                <w:sz w:val="16"/>
                <w:szCs w:val="16"/>
              </w:rPr>
            </w:pPr>
            <w:r w:rsidRPr="00BA19AB">
              <w:rPr>
                <w:rStyle w:val="documentparagraphWrapper"/>
                <w:rFonts w:ascii="Lato" w:eastAsia="Lato" w:hAnsi="Lato" w:cs="Lato"/>
                <w:color w:val="000000"/>
                <w:sz w:val="16"/>
                <w:szCs w:val="16"/>
              </w:rPr>
              <w:t xml:space="preserve">6) International Seminar Sponsored By ICSSR on “India's Look East </w:t>
            </w:r>
            <w:proofErr w:type="gramStart"/>
            <w:r w:rsidRPr="00BA19AB">
              <w:rPr>
                <w:rStyle w:val="documentparagraphWrapper"/>
                <w:rFonts w:ascii="Lato" w:eastAsia="Lato" w:hAnsi="Lato" w:cs="Lato"/>
                <w:color w:val="000000"/>
                <w:sz w:val="16"/>
                <w:szCs w:val="16"/>
              </w:rPr>
              <w:t>Policy :</w:t>
            </w:r>
            <w:proofErr w:type="gramEnd"/>
            <w:r w:rsidRPr="00BA19AB">
              <w:rPr>
                <w:rStyle w:val="documentparagraphWrapper"/>
                <w:rFonts w:ascii="Lato" w:eastAsia="Lato" w:hAnsi="Lato" w:cs="Lato"/>
                <w:color w:val="000000"/>
                <w:sz w:val="16"/>
                <w:szCs w:val="16"/>
              </w:rPr>
              <w:t xml:space="preserve"> Gleanings From the Past to the Present” 2013-12-18/19 Participant Sponsored By ICSSR</w:t>
            </w:r>
          </w:p>
          <w:p w14:paraId="52504D10" w14:textId="77777777" w:rsidR="003845E8" w:rsidRPr="00BA19AB" w:rsidRDefault="00000000">
            <w:pPr>
              <w:pStyle w:val="divdocumentulli"/>
              <w:numPr>
                <w:ilvl w:val="0"/>
                <w:numId w:val="16"/>
              </w:numPr>
              <w:ind w:left="220" w:hanging="192"/>
              <w:rPr>
                <w:rStyle w:val="documentparagraphWrapper"/>
                <w:rFonts w:ascii="Lato" w:eastAsia="Lato" w:hAnsi="Lato" w:cs="Lato"/>
                <w:color w:val="000000"/>
                <w:sz w:val="16"/>
                <w:szCs w:val="16"/>
              </w:rPr>
            </w:pPr>
            <w:r w:rsidRPr="00BA19AB">
              <w:rPr>
                <w:rStyle w:val="documentparagraphWrapper"/>
                <w:rFonts w:ascii="Lato" w:eastAsia="Lato" w:hAnsi="Lato" w:cs="Lato"/>
                <w:color w:val="000000"/>
                <w:sz w:val="16"/>
                <w:szCs w:val="16"/>
              </w:rPr>
              <w:t xml:space="preserve">7) State Level Seminar by </w:t>
            </w:r>
            <w:proofErr w:type="spellStart"/>
            <w:r w:rsidRPr="00BA19AB">
              <w:rPr>
                <w:rStyle w:val="documentparagraphWrapper"/>
                <w:rFonts w:ascii="Lato" w:eastAsia="Lato" w:hAnsi="Lato" w:cs="Lato"/>
                <w:color w:val="000000"/>
                <w:sz w:val="16"/>
                <w:szCs w:val="16"/>
              </w:rPr>
              <w:t>Paschimbanga</w:t>
            </w:r>
            <w:proofErr w:type="spellEnd"/>
            <w:r w:rsidRPr="00BA19AB">
              <w:rPr>
                <w:rStyle w:val="documentparagraphWrapper"/>
                <w:rFonts w:ascii="Lato" w:eastAsia="Lato" w:hAnsi="Lato" w:cs="Lato"/>
                <w:color w:val="000000"/>
                <w:sz w:val="16"/>
                <w:szCs w:val="16"/>
              </w:rPr>
              <w:t xml:space="preserve"> </w:t>
            </w:r>
            <w:proofErr w:type="spellStart"/>
            <w:r w:rsidRPr="00BA19AB">
              <w:rPr>
                <w:rStyle w:val="documentparagraphWrapper"/>
                <w:rFonts w:ascii="Lato" w:eastAsia="Lato" w:hAnsi="Lato" w:cs="Lato"/>
                <w:color w:val="000000"/>
                <w:sz w:val="16"/>
                <w:szCs w:val="16"/>
              </w:rPr>
              <w:t>Itihas</w:t>
            </w:r>
            <w:proofErr w:type="spellEnd"/>
            <w:r w:rsidRPr="00BA19AB">
              <w:rPr>
                <w:rStyle w:val="documentparagraphWrapper"/>
                <w:rFonts w:ascii="Lato" w:eastAsia="Lato" w:hAnsi="Lato" w:cs="Lato"/>
                <w:color w:val="000000"/>
                <w:sz w:val="16"/>
                <w:szCs w:val="16"/>
              </w:rPr>
              <w:t xml:space="preserve"> </w:t>
            </w:r>
            <w:proofErr w:type="spellStart"/>
            <w:r w:rsidRPr="00BA19AB">
              <w:rPr>
                <w:rStyle w:val="documentparagraphWrapper"/>
                <w:rFonts w:ascii="Lato" w:eastAsia="Lato" w:hAnsi="Lato" w:cs="Lato"/>
                <w:color w:val="000000"/>
                <w:sz w:val="16"/>
                <w:szCs w:val="16"/>
              </w:rPr>
              <w:t>Samsad</w:t>
            </w:r>
            <w:proofErr w:type="spellEnd"/>
            <w:r w:rsidRPr="00BA19AB">
              <w:rPr>
                <w:rStyle w:val="documentparagraphWrapper"/>
                <w:rFonts w:ascii="Lato" w:eastAsia="Lato" w:hAnsi="Lato" w:cs="Lato"/>
                <w:color w:val="000000"/>
                <w:sz w:val="16"/>
                <w:szCs w:val="16"/>
              </w:rPr>
              <w:t>, 30th Annual Conference 2014-01-25 Participant P.N. Das College, North 24 Parganas</w:t>
            </w:r>
          </w:p>
          <w:p w14:paraId="52504D11" w14:textId="77777777" w:rsidR="003845E8" w:rsidRPr="00BA19AB" w:rsidRDefault="00000000">
            <w:pPr>
              <w:pStyle w:val="divdocumentulli"/>
              <w:numPr>
                <w:ilvl w:val="0"/>
                <w:numId w:val="16"/>
              </w:numPr>
              <w:ind w:left="220" w:hanging="192"/>
              <w:rPr>
                <w:rStyle w:val="documentparagraphWrapper"/>
                <w:rFonts w:ascii="Lato" w:eastAsia="Lato" w:hAnsi="Lato" w:cs="Lato"/>
                <w:color w:val="000000"/>
                <w:sz w:val="16"/>
                <w:szCs w:val="16"/>
              </w:rPr>
            </w:pPr>
            <w:r w:rsidRPr="00BA19AB">
              <w:rPr>
                <w:rStyle w:val="documentparagraphWrapper"/>
                <w:rFonts w:ascii="Lato" w:eastAsia="Lato" w:hAnsi="Lato" w:cs="Lato"/>
                <w:color w:val="000000"/>
                <w:sz w:val="16"/>
                <w:szCs w:val="16"/>
              </w:rPr>
              <w:t xml:space="preserve">8) ICHR Sponsored National Seminar on “Issues in Environmental History of </w:t>
            </w:r>
            <w:proofErr w:type="gramStart"/>
            <w:r w:rsidRPr="00BA19AB">
              <w:rPr>
                <w:rStyle w:val="documentparagraphWrapper"/>
                <w:rFonts w:ascii="Lato" w:eastAsia="Lato" w:hAnsi="Lato" w:cs="Lato"/>
                <w:color w:val="000000"/>
                <w:sz w:val="16"/>
                <w:szCs w:val="16"/>
              </w:rPr>
              <w:t>India :</w:t>
            </w:r>
            <w:proofErr w:type="gramEnd"/>
            <w:r w:rsidRPr="00BA19AB">
              <w:rPr>
                <w:rStyle w:val="documentparagraphWrapper"/>
                <w:rFonts w:ascii="Lato" w:eastAsia="Lato" w:hAnsi="Lato" w:cs="Lato"/>
                <w:color w:val="000000"/>
                <w:sz w:val="16"/>
                <w:szCs w:val="16"/>
              </w:rPr>
              <w:t xml:space="preserve"> Pre-Colonial and Colonial Times” 2014-09-16/17 Participant Department of History, Vidyasagar University</w:t>
            </w:r>
          </w:p>
          <w:p w14:paraId="52504D12" w14:textId="77777777" w:rsidR="003845E8" w:rsidRPr="00BA19AB" w:rsidRDefault="00000000">
            <w:pPr>
              <w:pStyle w:val="divdocumentulli"/>
              <w:numPr>
                <w:ilvl w:val="0"/>
                <w:numId w:val="16"/>
              </w:numPr>
              <w:ind w:left="220" w:hanging="192"/>
              <w:rPr>
                <w:rStyle w:val="documentparagraphWrapper"/>
                <w:rFonts w:ascii="Lato" w:eastAsia="Lato" w:hAnsi="Lato" w:cs="Lato"/>
                <w:color w:val="000000"/>
                <w:sz w:val="16"/>
                <w:szCs w:val="16"/>
              </w:rPr>
            </w:pPr>
            <w:r w:rsidRPr="00BA19AB">
              <w:rPr>
                <w:rStyle w:val="documentparagraphWrapper"/>
                <w:rFonts w:ascii="Lato" w:eastAsia="Lato" w:hAnsi="Lato" w:cs="Lato"/>
                <w:color w:val="000000"/>
                <w:sz w:val="16"/>
                <w:szCs w:val="16"/>
              </w:rPr>
              <w:t xml:space="preserve">9) 31st Annual Conference of </w:t>
            </w:r>
            <w:proofErr w:type="spellStart"/>
            <w:r w:rsidRPr="00BA19AB">
              <w:rPr>
                <w:rStyle w:val="documentparagraphWrapper"/>
                <w:rFonts w:ascii="Lato" w:eastAsia="Lato" w:hAnsi="Lato" w:cs="Lato"/>
                <w:color w:val="000000"/>
                <w:sz w:val="16"/>
                <w:szCs w:val="16"/>
              </w:rPr>
              <w:t>Paschimbanga</w:t>
            </w:r>
            <w:proofErr w:type="spellEnd"/>
            <w:r w:rsidRPr="00BA19AB">
              <w:rPr>
                <w:rStyle w:val="documentparagraphWrapper"/>
                <w:rFonts w:ascii="Lato" w:eastAsia="Lato" w:hAnsi="Lato" w:cs="Lato"/>
                <w:color w:val="000000"/>
                <w:sz w:val="16"/>
                <w:szCs w:val="16"/>
              </w:rPr>
              <w:t xml:space="preserve"> </w:t>
            </w:r>
            <w:proofErr w:type="spellStart"/>
            <w:r w:rsidRPr="00BA19AB">
              <w:rPr>
                <w:rStyle w:val="documentparagraphWrapper"/>
                <w:rFonts w:ascii="Lato" w:eastAsia="Lato" w:hAnsi="Lato" w:cs="Lato"/>
                <w:color w:val="000000"/>
                <w:sz w:val="16"/>
                <w:szCs w:val="16"/>
              </w:rPr>
              <w:t>Itihas</w:t>
            </w:r>
            <w:proofErr w:type="spellEnd"/>
            <w:r w:rsidRPr="00BA19AB">
              <w:rPr>
                <w:rStyle w:val="documentparagraphWrapper"/>
                <w:rFonts w:ascii="Lato" w:eastAsia="Lato" w:hAnsi="Lato" w:cs="Lato"/>
                <w:color w:val="000000"/>
                <w:sz w:val="16"/>
                <w:szCs w:val="16"/>
              </w:rPr>
              <w:t xml:space="preserve"> </w:t>
            </w:r>
            <w:proofErr w:type="spellStart"/>
            <w:r w:rsidRPr="00BA19AB">
              <w:rPr>
                <w:rStyle w:val="documentparagraphWrapper"/>
                <w:rFonts w:ascii="Lato" w:eastAsia="Lato" w:hAnsi="Lato" w:cs="Lato"/>
                <w:color w:val="000000"/>
                <w:sz w:val="16"/>
                <w:szCs w:val="16"/>
              </w:rPr>
              <w:t>Samsad</w:t>
            </w:r>
            <w:proofErr w:type="spellEnd"/>
            <w:r w:rsidRPr="00BA19AB">
              <w:rPr>
                <w:rStyle w:val="documentparagraphWrapper"/>
                <w:rFonts w:ascii="Lato" w:eastAsia="Lato" w:hAnsi="Lato" w:cs="Lato"/>
                <w:color w:val="000000"/>
                <w:sz w:val="16"/>
                <w:szCs w:val="16"/>
              </w:rPr>
              <w:t xml:space="preserve"> 2015-01-22/24 Participant Department of Ancient Indian History &amp; Culture, University of Calcutta</w:t>
            </w:r>
          </w:p>
          <w:p w14:paraId="52504D13" w14:textId="77777777" w:rsidR="003845E8" w:rsidRPr="00BA19AB" w:rsidRDefault="00000000">
            <w:pPr>
              <w:pStyle w:val="divdocumentulli"/>
              <w:numPr>
                <w:ilvl w:val="0"/>
                <w:numId w:val="16"/>
              </w:numPr>
              <w:ind w:left="220" w:hanging="192"/>
              <w:rPr>
                <w:rStyle w:val="documentparagraphWrapper"/>
                <w:rFonts w:ascii="Lato" w:eastAsia="Lato" w:hAnsi="Lato" w:cs="Lato"/>
                <w:color w:val="000000"/>
                <w:sz w:val="16"/>
                <w:szCs w:val="16"/>
              </w:rPr>
            </w:pPr>
            <w:r w:rsidRPr="00BA19AB">
              <w:rPr>
                <w:rStyle w:val="documentparagraphWrapper"/>
                <w:rFonts w:ascii="Lato" w:eastAsia="Lato" w:hAnsi="Lato" w:cs="Lato"/>
                <w:color w:val="000000"/>
                <w:sz w:val="16"/>
                <w:szCs w:val="16"/>
              </w:rPr>
              <w:t xml:space="preserve">10) 32nd Annual Conference of </w:t>
            </w:r>
            <w:proofErr w:type="spellStart"/>
            <w:r w:rsidRPr="00BA19AB">
              <w:rPr>
                <w:rStyle w:val="documentparagraphWrapper"/>
                <w:rFonts w:ascii="Lato" w:eastAsia="Lato" w:hAnsi="Lato" w:cs="Lato"/>
                <w:color w:val="000000"/>
                <w:sz w:val="16"/>
                <w:szCs w:val="16"/>
              </w:rPr>
              <w:t>Paschimbanga</w:t>
            </w:r>
            <w:proofErr w:type="spellEnd"/>
            <w:r w:rsidRPr="00BA19AB">
              <w:rPr>
                <w:rStyle w:val="documentparagraphWrapper"/>
                <w:rFonts w:ascii="Lato" w:eastAsia="Lato" w:hAnsi="Lato" w:cs="Lato"/>
                <w:color w:val="000000"/>
                <w:sz w:val="16"/>
                <w:szCs w:val="16"/>
              </w:rPr>
              <w:t xml:space="preserve"> </w:t>
            </w:r>
            <w:proofErr w:type="spellStart"/>
            <w:r w:rsidRPr="00BA19AB">
              <w:rPr>
                <w:rStyle w:val="documentparagraphWrapper"/>
                <w:rFonts w:ascii="Lato" w:eastAsia="Lato" w:hAnsi="Lato" w:cs="Lato"/>
                <w:color w:val="000000"/>
                <w:sz w:val="16"/>
                <w:szCs w:val="16"/>
              </w:rPr>
              <w:t>Itihas</w:t>
            </w:r>
            <w:proofErr w:type="spellEnd"/>
            <w:r w:rsidRPr="00BA19AB">
              <w:rPr>
                <w:rStyle w:val="documentparagraphWrapper"/>
                <w:rFonts w:ascii="Lato" w:eastAsia="Lato" w:hAnsi="Lato" w:cs="Lato"/>
                <w:color w:val="000000"/>
                <w:sz w:val="16"/>
                <w:szCs w:val="16"/>
              </w:rPr>
              <w:t xml:space="preserve"> </w:t>
            </w:r>
            <w:proofErr w:type="spellStart"/>
            <w:r w:rsidRPr="00BA19AB">
              <w:rPr>
                <w:rStyle w:val="documentparagraphWrapper"/>
                <w:rFonts w:ascii="Lato" w:eastAsia="Lato" w:hAnsi="Lato" w:cs="Lato"/>
                <w:color w:val="000000"/>
                <w:sz w:val="16"/>
                <w:szCs w:val="16"/>
              </w:rPr>
              <w:t>Samsad</w:t>
            </w:r>
            <w:proofErr w:type="spellEnd"/>
            <w:r w:rsidRPr="00BA19AB">
              <w:rPr>
                <w:rStyle w:val="documentparagraphWrapper"/>
                <w:rFonts w:ascii="Lato" w:eastAsia="Lato" w:hAnsi="Lato" w:cs="Lato"/>
                <w:color w:val="000000"/>
                <w:sz w:val="16"/>
                <w:szCs w:val="16"/>
              </w:rPr>
              <w:t xml:space="preserve"> 2016-01-24/26 Participant </w:t>
            </w:r>
            <w:proofErr w:type="spellStart"/>
            <w:r w:rsidRPr="00BA19AB">
              <w:rPr>
                <w:rStyle w:val="documentparagraphWrapper"/>
                <w:rFonts w:ascii="Lato" w:eastAsia="Lato" w:hAnsi="Lato" w:cs="Lato"/>
                <w:color w:val="000000"/>
                <w:sz w:val="16"/>
                <w:szCs w:val="16"/>
              </w:rPr>
              <w:t>Derozio</w:t>
            </w:r>
            <w:proofErr w:type="spellEnd"/>
            <w:r w:rsidRPr="00BA19AB">
              <w:rPr>
                <w:rStyle w:val="documentparagraphWrapper"/>
                <w:rFonts w:ascii="Lato" w:eastAsia="Lato" w:hAnsi="Lato" w:cs="Lato"/>
                <w:color w:val="000000"/>
                <w:sz w:val="16"/>
                <w:szCs w:val="16"/>
              </w:rPr>
              <w:t xml:space="preserve"> Memorial Rajarhat Gopalpur, North 24 Parganas</w:t>
            </w:r>
          </w:p>
          <w:p w14:paraId="52504D14" w14:textId="77777777" w:rsidR="003845E8" w:rsidRPr="00BA19AB" w:rsidRDefault="00000000">
            <w:pPr>
              <w:pStyle w:val="divdocumentulli"/>
              <w:numPr>
                <w:ilvl w:val="0"/>
                <w:numId w:val="16"/>
              </w:numPr>
              <w:ind w:left="220" w:hanging="192"/>
              <w:rPr>
                <w:rStyle w:val="documentparagraphWrapper"/>
                <w:rFonts w:ascii="Lato" w:eastAsia="Lato" w:hAnsi="Lato" w:cs="Lato"/>
                <w:color w:val="000000"/>
                <w:sz w:val="16"/>
                <w:szCs w:val="16"/>
              </w:rPr>
            </w:pPr>
            <w:r w:rsidRPr="00BA19AB">
              <w:rPr>
                <w:rStyle w:val="documentparagraphWrapper"/>
                <w:rFonts w:ascii="Lato" w:eastAsia="Lato" w:hAnsi="Lato" w:cs="Lato"/>
                <w:color w:val="000000"/>
                <w:sz w:val="16"/>
                <w:szCs w:val="16"/>
              </w:rPr>
              <w:t>11) ICPR Workshop on "Dialogic Encounter Between Contemporary Western Epistemology and Indian Philosophy". 2016-02-08/12 Participant Department of HSS, IIT Kharagpur</w:t>
            </w:r>
          </w:p>
          <w:p w14:paraId="52504D15" w14:textId="77777777" w:rsidR="003845E8" w:rsidRPr="00BA19AB" w:rsidRDefault="00000000">
            <w:pPr>
              <w:pStyle w:val="divdocumentulli"/>
              <w:numPr>
                <w:ilvl w:val="0"/>
                <w:numId w:val="16"/>
              </w:numPr>
              <w:ind w:left="220" w:hanging="192"/>
              <w:rPr>
                <w:rStyle w:val="documentparagraphWrapper"/>
                <w:rFonts w:ascii="Lato" w:eastAsia="Lato" w:hAnsi="Lato" w:cs="Lato"/>
                <w:color w:val="000000"/>
                <w:sz w:val="16"/>
                <w:szCs w:val="16"/>
              </w:rPr>
            </w:pPr>
            <w:r w:rsidRPr="00BA19AB">
              <w:rPr>
                <w:rStyle w:val="documentparagraphWrapper"/>
                <w:rFonts w:ascii="Lato" w:eastAsia="Lato" w:hAnsi="Lato" w:cs="Lato"/>
                <w:color w:val="000000"/>
                <w:sz w:val="16"/>
                <w:szCs w:val="16"/>
              </w:rPr>
              <w:t>12) Course on "Global Initiative for Academic Networks" 2016-06-20/28 Participant Department of HSS, IIT Kharagpur</w:t>
            </w:r>
          </w:p>
          <w:p w14:paraId="52504D16" w14:textId="77777777" w:rsidR="003845E8" w:rsidRPr="00BA19AB" w:rsidRDefault="00000000">
            <w:pPr>
              <w:pStyle w:val="divdocumentulli"/>
              <w:numPr>
                <w:ilvl w:val="0"/>
                <w:numId w:val="16"/>
              </w:numPr>
              <w:ind w:left="220" w:hanging="192"/>
              <w:rPr>
                <w:rStyle w:val="documentparagraphWrapper"/>
                <w:rFonts w:ascii="Lato" w:eastAsia="Lato" w:hAnsi="Lato" w:cs="Lato"/>
                <w:color w:val="000000"/>
                <w:sz w:val="16"/>
                <w:szCs w:val="16"/>
              </w:rPr>
            </w:pPr>
            <w:r w:rsidRPr="00BA19AB">
              <w:rPr>
                <w:rStyle w:val="documentparagraphWrapper"/>
                <w:rFonts w:ascii="Lato" w:eastAsia="Lato" w:hAnsi="Lato" w:cs="Lato"/>
                <w:color w:val="000000"/>
                <w:sz w:val="16"/>
                <w:szCs w:val="16"/>
              </w:rPr>
              <w:t xml:space="preserve">13) International Seminar on "Culture in Modern </w:t>
            </w:r>
            <w:proofErr w:type="gramStart"/>
            <w:r w:rsidRPr="00BA19AB">
              <w:rPr>
                <w:rStyle w:val="documentparagraphWrapper"/>
                <w:rFonts w:ascii="Lato" w:eastAsia="Lato" w:hAnsi="Lato" w:cs="Lato"/>
                <w:color w:val="000000"/>
                <w:sz w:val="16"/>
                <w:szCs w:val="16"/>
              </w:rPr>
              <w:t>Bengal :</w:t>
            </w:r>
            <w:proofErr w:type="gramEnd"/>
            <w:r w:rsidRPr="00BA19AB">
              <w:rPr>
                <w:rStyle w:val="documentparagraphWrapper"/>
                <w:rFonts w:ascii="Lato" w:eastAsia="Lato" w:hAnsi="Lato" w:cs="Lato"/>
                <w:color w:val="000000"/>
                <w:sz w:val="16"/>
                <w:szCs w:val="16"/>
              </w:rPr>
              <w:t xml:space="preserve"> Traditions and Transformations". 2018-04-10 Participant Department of Bengali &amp; English, </w:t>
            </w:r>
            <w:proofErr w:type="spellStart"/>
            <w:r w:rsidRPr="00BA19AB">
              <w:rPr>
                <w:rStyle w:val="documentparagraphWrapper"/>
                <w:rFonts w:ascii="Lato" w:eastAsia="Lato" w:hAnsi="Lato" w:cs="Lato"/>
                <w:color w:val="000000"/>
                <w:sz w:val="16"/>
                <w:szCs w:val="16"/>
              </w:rPr>
              <w:t>Khejuri</w:t>
            </w:r>
            <w:proofErr w:type="spellEnd"/>
            <w:r w:rsidRPr="00BA19AB">
              <w:rPr>
                <w:rStyle w:val="documentparagraphWrapper"/>
                <w:rFonts w:ascii="Lato" w:eastAsia="Lato" w:hAnsi="Lato" w:cs="Lato"/>
                <w:color w:val="000000"/>
                <w:sz w:val="16"/>
                <w:szCs w:val="16"/>
              </w:rPr>
              <w:t xml:space="preserve"> College &amp; </w:t>
            </w:r>
            <w:proofErr w:type="spellStart"/>
            <w:r w:rsidRPr="00BA19AB">
              <w:rPr>
                <w:rStyle w:val="documentparagraphWrapper"/>
                <w:rFonts w:ascii="Lato" w:eastAsia="Lato" w:hAnsi="Lato" w:cs="Lato"/>
                <w:color w:val="000000"/>
                <w:sz w:val="16"/>
                <w:szCs w:val="16"/>
              </w:rPr>
              <w:t>Bhatter</w:t>
            </w:r>
            <w:proofErr w:type="spellEnd"/>
            <w:r w:rsidRPr="00BA19AB">
              <w:rPr>
                <w:rStyle w:val="documentparagraphWrapper"/>
                <w:rFonts w:ascii="Lato" w:eastAsia="Lato" w:hAnsi="Lato" w:cs="Lato"/>
                <w:color w:val="000000"/>
                <w:sz w:val="16"/>
                <w:szCs w:val="16"/>
              </w:rPr>
              <w:t xml:space="preserve"> College, Datan</w:t>
            </w:r>
          </w:p>
          <w:p w14:paraId="52504D17" w14:textId="77777777" w:rsidR="003845E8" w:rsidRPr="00BA19AB" w:rsidRDefault="00000000">
            <w:pPr>
              <w:pStyle w:val="divdocumentulli"/>
              <w:numPr>
                <w:ilvl w:val="0"/>
                <w:numId w:val="16"/>
              </w:numPr>
              <w:ind w:left="220" w:hanging="192"/>
              <w:rPr>
                <w:rStyle w:val="documentparagraphWrapper"/>
                <w:rFonts w:ascii="Lato" w:eastAsia="Lato" w:hAnsi="Lato" w:cs="Lato"/>
                <w:color w:val="000000"/>
                <w:sz w:val="16"/>
                <w:szCs w:val="16"/>
              </w:rPr>
            </w:pPr>
            <w:r w:rsidRPr="00BA19AB">
              <w:rPr>
                <w:rStyle w:val="documentparagraphWrapper"/>
                <w:rFonts w:ascii="Lato" w:eastAsia="Lato" w:hAnsi="Lato" w:cs="Lato"/>
                <w:color w:val="000000"/>
                <w:sz w:val="16"/>
                <w:szCs w:val="16"/>
              </w:rPr>
              <w:t>14) Special Lecture on "Subaltern?" 2019-05-30 Participant Department of English, Midnapore College (Autonomous), Midnapore</w:t>
            </w:r>
          </w:p>
          <w:p w14:paraId="52504D18" w14:textId="77777777" w:rsidR="003845E8" w:rsidRPr="00BA19AB" w:rsidRDefault="00000000">
            <w:pPr>
              <w:pStyle w:val="divdocumentulli"/>
              <w:numPr>
                <w:ilvl w:val="0"/>
                <w:numId w:val="16"/>
              </w:numPr>
              <w:ind w:left="220" w:hanging="192"/>
              <w:rPr>
                <w:rStyle w:val="documentparagraphWrapper"/>
                <w:rFonts w:ascii="Lato" w:eastAsia="Lato" w:hAnsi="Lato" w:cs="Lato"/>
                <w:color w:val="000000"/>
                <w:sz w:val="16"/>
                <w:szCs w:val="16"/>
              </w:rPr>
            </w:pPr>
            <w:r w:rsidRPr="00BA19AB">
              <w:rPr>
                <w:rStyle w:val="documentparagraphWrapper"/>
                <w:rFonts w:ascii="Lato" w:eastAsia="Lato" w:hAnsi="Lato" w:cs="Lato"/>
                <w:color w:val="000000"/>
                <w:sz w:val="16"/>
                <w:szCs w:val="16"/>
              </w:rPr>
              <w:t>15) National Seminar on "</w:t>
            </w:r>
            <w:proofErr w:type="spellStart"/>
            <w:r w:rsidRPr="00BA19AB">
              <w:rPr>
                <w:rStyle w:val="documentparagraphWrapper"/>
                <w:rFonts w:ascii="Lato" w:eastAsia="Lato" w:hAnsi="Lato" w:cs="Lato"/>
                <w:color w:val="000000"/>
                <w:sz w:val="16"/>
                <w:szCs w:val="16"/>
              </w:rPr>
              <w:t>Iswar</w:t>
            </w:r>
            <w:proofErr w:type="spellEnd"/>
            <w:r w:rsidRPr="00BA19AB">
              <w:rPr>
                <w:rStyle w:val="documentparagraphWrapper"/>
                <w:rFonts w:ascii="Lato" w:eastAsia="Lato" w:hAnsi="Lato" w:cs="Lato"/>
                <w:color w:val="000000"/>
                <w:sz w:val="16"/>
                <w:szCs w:val="16"/>
              </w:rPr>
              <w:t xml:space="preserve"> Chandra Vidyasagar – Rationalism &amp; Freethinking". 2019-12-21 Participant Midnapore College (Autonomous), Midnapore</w:t>
            </w:r>
          </w:p>
          <w:p w14:paraId="52504D19" w14:textId="77777777" w:rsidR="003845E8" w:rsidRPr="00BA19AB" w:rsidRDefault="00000000">
            <w:pPr>
              <w:pStyle w:val="divdocumentulli"/>
              <w:numPr>
                <w:ilvl w:val="0"/>
                <w:numId w:val="16"/>
              </w:numPr>
              <w:ind w:left="220" w:hanging="192"/>
              <w:rPr>
                <w:rStyle w:val="documentparagraphWrapper"/>
                <w:rFonts w:ascii="Lato" w:eastAsia="Lato" w:hAnsi="Lato" w:cs="Lato"/>
                <w:color w:val="000000"/>
                <w:sz w:val="16"/>
                <w:szCs w:val="16"/>
              </w:rPr>
            </w:pPr>
            <w:r w:rsidRPr="00BA19AB">
              <w:rPr>
                <w:rStyle w:val="documentparagraphWrapper"/>
                <w:rFonts w:ascii="Lato" w:eastAsia="Lato" w:hAnsi="Lato" w:cs="Lato"/>
                <w:color w:val="000000"/>
                <w:sz w:val="16"/>
                <w:szCs w:val="16"/>
              </w:rPr>
              <w:t>16) International Seminar on "Challenges &amp; Potentiality of Heritage Tourism in South Asia and Sustainable Development". 2023-09-27 Participant TIEER, Midnapore &amp; Global Forum for Sustainable &amp; Rural Development, India</w:t>
            </w:r>
          </w:p>
          <w:p w14:paraId="52504D1A" w14:textId="77777777" w:rsidR="003845E8" w:rsidRPr="00BA19AB" w:rsidRDefault="00000000">
            <w:pPr>
              <w:pStyle w:val="divdocumentulli"/>
              <w:numPr>
                <w:ilvl w:val="0"/>
                <w:numId w:val="16"/>
              </w:numPr>
              <w:ind w:left="220" w:hanging="192"/>
              <w:rPr>
                <w:rStyle w:val="documentparagraphWrapper"/>
                <w:rFonts w:ascii="Lato" w:eastAsia="Lato" w:hAnsi="Lato" w:cs="Lato"/>
                <w:color w:val="000000"/>
                <w:sz w:val="16"/>
                <w:szCs w:val="16"/>
              </w:rPr>
            </w:pPr>
            <w:r w:rsidRPr="00BA19AB">
              <w:rPr>
                <w:rStyle w:val="documentparagraphWrapper"/>
                <w:rFonts w:ascii="Lato" w:eastAsia="Lato" w:hAnsi="Lato" w:cs="Lato"/>
                <w:color w:val="000000"/>
                <w:sz w:val="16"/>
                <w:szCs w:val="16"/>
              </w:rPr>
              <w:t xml:space="preserve">17) Indian Council of Historical Research Sponsored National Seminar on "Resistance Against </w:t>
            </w:r>
            <w:proofErr w:type="gramStart"/>
            <w:r w:rsidRPr="00BA19AB">
              <w:rPr>
                <w:rStyle w:val="documentparagraphWrapper"/>
                <w:rFonts w:ascii="Lato" w:eastAsia="Lato" w:hAnsi="Lato" w:cs="Lato"/>
                <w:color w:val="000000"/>
                <w:sz w:val="16"/>
                <w:szCs w:val="16"/>
              </w:rPr>
              <w:t>British :</w:t>
            </w:r>
            <w:proofErr w:type="gramEnd"/>
            <w:r w:rsidRPr="00BA19AB">
              <w:rPr>
                <w:rStyle w:val="documentparagraphWrapper"/>
                <w:rFonts w:ascii="Lato" w:eastAsia="Lato" w:hAnsi="Lato" w:cs="Lato"/>
                <w:color w:val="000000"/>
                <w:sz w:val="16"/>
                <w:szCs w:val="16"/>
              </w:rPr>
              <w:t xml:space="preserve"> Tribal Revolts of Jungle Mahal (Bankura, Purulia, West Midnapore and </w:t>
            </w:r>
            <w:proofErr w:type="spellStart"/>
            <w:r w:rsidRPr="00BA19AB">
              <w:rPr>
                <w:rStyle w:val="documentparagraphWrapper"/>
                <w:rFonts w:ascii="Lato" w:eastAsia="Lato" w:hAnsi="Lato" w:cs="Lato"/>
                <w:color w:val="000000"/>
                <w:sz w:val="16"/>
                <w:szCs w:val="16"/>
              </w:rPr>
              <w:t>Jhargram</w:t>
            </w:r>
            <w:proofErr w:type="spellEnd"/>
            <w:r w:rsidRPr="00BA19AB">
              <w:rPr>
                <w:rStyle w:val="documentparagraphWrapper"/>
                <w:rFonts w:ascii="Lato" w:eastAsia="Lato" w:hAnsi="Lato" w:cs="Lato"/>
                <w:color w:val="000000"/>
                <w:sz w:val="16"/>
                <w:szCs w:val="16"/>
              </w:rPr>
              <w:t>)". 2023-10-05/26 Participant Department of History, Bankura University</w:t>
            </w:r>
          </w:p>
          <w:p w14:paraId="52504D1B" w14:textId="77777777" w:rsidR="003845E8" w:rsidRPr="00BA19AB" w:rsidRDefault="00000000">
            <w:pPr>
              <w:pStyle w:val="divdocumentulli"/>
              <w:numPr>
                <w:ilvl w:val="0"/>
                <w:numId w:val="16"/>
              </w:numPr>
              <w:ind w:left="220" w:hanging="192"/>
              <w:rPr>
                <w:rStyle w:val="documentparagraphWrapper"/>
                <w:rFonts w:ascii="Lato" w:eastAsia="Lato" w:hAnsi="Lato" w:cs="Lato"/>
                <w:color w:val="000000"/>
                <w:sz w:val="16"/>
                <w:szCs w:val="16"/>
              </w:rPr>
            </w:pPr>
            <w:r w:rsidRPr="00BA19AB">
              <w:rPr>
                <w:rStyle w:val="documentparagraphWrapper"/>
                <w:rFonts w:ascii="Lato" w:eastAsia="Lato" w:hAnsi="Lato" w:cs="Lato"/>
                <w:color w:val="000000"/>
                <w:sz w:val="16"/>
                <w:szCs w:val="16"/>
              </w:rPr>
              <w:t xml:space="preserve">18) 39th Annual Conference of </w:t>
            </w:r>
            <w:proofErr w:type="spellStart"/>
            <w:r w:rsidRPr="00BA19AB">
              <w:rPr>
                <w:rStyle w:val="documentparagraphWrapper"/>
                <w:rFonts w:ascii="Lato" w:eastAsia="Lato" w:hAnsi="Lato" w:cs="Lato"/>
                <w:color w:val="000000"/>
                <w:sz w:val="16"/>
                <w:szCs w:val="16"/>
              </w:rPr>
              <w:t>Paschimbanga</w:t>
            </w:r>
            <w:proofErr w:type="spellEnd"/>
            <w:r w:rsidRPr="00BA19AB">
              <w:rPr>
                <w:rStyle w:val="documentparagraphWrapper"/>
                <w:rFonts w:ascii="Lato" w:eastAsia="Lato" w:hAnsi="Lato" w:cs="Lato"/>
                <w:color w:val="000000"/>
                <w:sz w:val="16"/>
                <w:szCs w:val="16"/>
              </w:rPr>
              <w:t xml:space="preserve"> </w:t>
            </w:r>
            <w:proofErr w:type="spellStart"/>
            <w:r w:rsidRPr="00BA19AB">
              <w:rPr>
                <w:rStyle w:val="documentparagraphWrapper"/>
                <w:rFonts w:ascii="Lato" w:eastAsia="Lato" w:hAnsi="Lato" w:cs="Lato"/>
                <w:color w:val="000000"/>
                <w:sz w:val="16"/>
                <w:szCs w:val="16"/>
              </w:rPr>
              <w:t>Itihas</w:t>
            </w:r>
            <w:proofErr w:type="spellEnd"/>
            <w:r w:rsidRPr="00BA19AB">
              <w:rPr>
                <w:rStyle w:val="documentparagraphWrapper"/>
                <w:rFonts w:ascii="Lato" w:eastAsia="Lato" w:hAnsi="Lato" w:cs="Lato"/>
                <w:color w:val="000000"/>
                <w:sz w:val="16"/>
                <w:szCs w:val="16"/>
              </w:rPr>
              <w:t xml:space="preserve"> </w:t>
            </w:r>
            <w:proofErr w:type="spellStart"/>
            <w:r w:rsidRPr="00BA19AB">
              <w:rPr>
                <w:rStyle w:val="documentparagraphWrapper"/>
                <w:rFonts w:ascii="Lato" w:eastAsia="Lato" w:hAnsi="Lato" w:cs="Lato"/>
                <w:color w:val="000000"/>
                <w:sz w:val="16"/>
                <w:szCs w:val="16"/>
              </w:rPr>
              <w:t>Samsad</w:t>
            </w:r>
            <w:proofErr w:type="spellEnd"/>
            <w:r w:rsidRPr="00BA19AB">
              <w:rPr>
                <w:rStyle w:val="documentparagraphWrapper"/>
                <w:rFonts w:ascii="Lato" w:eastAsia="Lato" w:hAnsi="Lato" w:cs="Lato"/>
                <w:color w:val="000000"/>
                <w:sz w:val="16"/>
                <w:szCs w:val="16"/>
              </w:rPr>
              <w:t xml:space="preserve"> 2024-01-12/14 Participant Acharya Prafulla Chandra College, New Barrackpore, Kolkata</w:t>
            </w:r>
          </w:p>
          <w:p w14:paraId="52504D1C" w14:textId="77777777" w:rsidR="003845E8" w:rsidRPr="00BA19AB" w:rsidRDefault="00000000">
            <w:pPr>
              <w:pStyle w:val="divdocumentulli"/>
              <w:numPr>
                <w:ilvl w:val="0"/>
                <w:numId w:val="16"/>
              </w:numPr>
              <w:ind w:left="220" w:hanging="192"/>
              <w:rPr>
                <w:rStyle w:val="documentparagraphWrapper"/>
                <w:rFonts w:ascii="Lato" w:eastAsia="Lato" w:hAnsi="Lato" w:cs="Lato"/>
                <w:color w:val="000000"/>
                <w:sz w:val="16"/>
                <w:szCs w:val="16"/>
              </w:rPr>
            </w:pPr>
            <w:r w:rsidRPr="00BA19AB">
              <w:rPr>
                <w:rStyle w:val="documentparagraphWrapper"/>
                <w:rFonts w:ascii="Lato" w:eastAsia="Lato" w:hAnsi="Lato" w:cs="Lato"/>
                <w:color w:val="000000"/>
                <w:sz w:val="16"/>
                <w:szCs w:val="16"/>
              </w:rPr>
              <w:t>19) ICPR Sponsored State Level Seminar on "Basic Values Embodied in Indian Culture and their Relevance to National Reconstruction". 2024-02-17 Participant Department of Philosophy, Narajole Raj College</w:t>
            </w:r>
          </w:p>
        </w:tc>
      </w:tr>
    </w:tbl>
    <w:p w14:paraId="52504D1E" w14:textId="77777777" w:rsidR="003845E8" w:rsidRPr="00BA19AB" w:rsidRDefault="003845E8">
      <w:pPr>
        <w:rPr>
          <w:rFonts w:ascii="Lato" w:eastAsia="Lato" w:hAnsi="Lato" w:cs="Lato"/>
          <w:color w:val="000000"/>
          <w:sz w:val="16"/>
          <w:szCs w:val="16"/>
        </w:rPr>
      </w:pPr>
    </w:p>
    <w:p w14:paraId="52504D1F" w14:textId="77777777" w:rsidR="003845E8" w:rsidRPr="00BA19AB" w:rsidRDefault="00000000">
      <w:pPr>
        <w:spacing w:line="14" w:lineRule="exact"/>
        <w:rPr>
          <w:sz w:val="16"/>
          <w:szCs w:val="16"/>
        </w:rPr>
      </w:pPr>
      <w:r w:rsidRPr="00BA19AB">
        <w:rPr>
          <w:color w:val="FFFFFF"/>
          <w:sz w:val="16"/>
          <w:szCs w:val="16"/>
        </w:rPr>
        <w:t>#HRJ#4efd3f6f-0a2a-4646-9e8f-f8011043dd5b#</w:t>
      </w:r>
    </w:p>
    <w:sectPr w:rsidR="003845E8" w:rsidRPr="00BA19AB">
      <w:pgSz w:w="11906" w:h="16838"/>
      <w:pgMar w:top="600" w:right="800" w:bottom="60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embedRegular r:id="rId1" w:fontKey="{36323D0E-4F99-4ED2-B2F5-374F5912C2E9}"/>
    <w:embedBold r:id="rId2" w:fontKey="{CAD073B7-8A00-4F82-BB7E-C03749D0FD4D}"/>
    <w:embedBoldItalic r:id="rId3" w:fontKey="{CBF7DEFC-9978-4B70-AAA5-883BB2C6800C}"/>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E463BE">
      <w:start w:val="1"/>
      <w:numFmt w:val="bullet"/>
      <w:lvlText w:val=""/>
      <w:lvlJc w:val="left"/>
      <w:pPr>
        <w:ind w:left="720" w:hanging="360"/>
      </w:pPr>
      <w:rPr>
        <w:rFonts w:ascii="Symbol" w:hAnsi="Symbol"/>
      </w:rPr>
    </w:lvl>
    <w:lvl w:ilvl="1" w:tplc="0B6A3C20">
      <w:start w:val="1"/>
      <w:numFmt w:val="bullet"/>
      <w:lvlText w:val="o"/>
      <w:lvlJc w:val="left"/>
      <w:pPr>
        <w:tabs>
          <w:tab w:val="num" w:pos="1440"/>
        </w:tabs>
        <w:ind w:left="1440" w:hanging="360"/>
      </w:pPr>
      <w:rPr>
        <w:rFonts w:ascii="Courier New" w:hAnsi="Courier New"/>
      </w:rPr>
    </w:lvl>
    <w:lvl w:ilvl="2" w:tplc="EEDE4742">
      <w:start w:val="1"/>
      <w:numFmt w:val="bullet"/>
      <w:lvlText w:val=""/>
      <w:lvlJc w:val="left"/>
      <w:pPr>
        <w:tabs>
          <w:tab w:val="num" w:pos="2160"/>
        </w:tabs>
        <w:ind w:left="2160" w:hanging="360"/>
      </w:pPr>
      <w:rPr>
        <w:rFonts w:ascii="Wingdings" w:hAnsi="Wingdings"/>
      </w:rPr>
    </w:lvl>
    <w:lvl w:ilvl="3" w:tplc="2C96EF68">
      <w:start w:val="1"/>
      <w:numFmt w:val="bullet"/>
      <w:lvlText w:val=""/>
      <w:lvlJc w:val="left"/>
      <w:pPr>
        <w:tabs>
          <w:tab w:val="num" w:pos="2880"/>
        </w:tabs>
        <w:ind w:left="2880" w:hanging="360"/>
      </w:pPr>
      <w:rPr>
        <w:rFonts w:ascii="Symbol" w:hAnsi="Symbol"/>
      </w:rPr>
    </w:lvl>
    <w:lvl w:ilvl="4" w:tplc="17B008B2">
      <w:start w:val="1"/>
      <w:numFmt w:val="bullet"/>
      <w:lvlText w:val="o"/>
      <w:lvlJc w:val="left"/>
      <w:pPr>
        <w:tabs>
          <w:tab w:val="num" w:pos="3600"/>
        </w:tabs>
        <w:ind w:left="3600" w:hanging="360"/>
      </w:pPr>
      <w:rPr>
        <w:rFonts w:ascii="Courier New" w:hAnsi="Courier New"/>
      </w:rPr>
    </w:lvl>
    <w:lvl w:ilvl="5" w:tplc="DF1E3210">
      <w:start w:val="1"/>
      <w:numFmt w:val="bullet"/>
      <w:lvlText w:val=""/>
      <w:lvlJc w:val="left"/>
      <w:pPr>
        <w:tabs>
          <w:tab w:val="num" w:pos="4320"/>
        </w:tabs>
        <w:ind w:left="4320" w:hanging="360"/>
      </w:pPr>
      <w:rPr>
        <w:rFonts w:ascii="Wingdings" w:hAnsi="Wingdings"/>
      </w:rPr>
    </w:lvl>
    <w:lvl w:ilvl="6" w:tplc="147C2D70">
      <w:start w:val="1"/>
      <w:numFmt w:val="bullet"/>
      <w:lvlText w:val=""/>
      <w:lvlJc w:val="left"/>
      <w:pPr>
        <w:tabs>
          <w:tab w:val="num" w:pos="5040"/>
        </w:tabs>
        <w:ind w:left="5040" w:hanging="360"/>
      </w:pPr>
      <w:rPr>
        <w:rFonts w:ascii="Symbol" w:hAnsi="Symbol"/>
      </w:rPr>
    </w:lvl>
    <w:lvl w:ilvl="7" w:tplc="858EF6EA">
      <w:start w:val="1"/>
      <w:numFmt w:val="bullet"/>
      <w:lvlText w:val="o"/>
      <w:lvlJc w:val="left"/>
      <w:pPr>
        <w:tabs>
          <w:tab w:val="num" w:pos="5760"/>
        </w:tabs>
        <w:ind w:left="5760" w:hanging="360"/>
      </w:pPr>
      <w:rPr>
        <w:rFonts w:ascii="Courier New" w:hAnsi="Courier New"/>
      </w:rPr>
    </w:lvl>
    <w:lvl w:ilvl="8" w:tplc="1E1CA3E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EE8FB48">
      <w:start w:val="1"/>
      <w:numFmt w:val="bullet"/>
      <w:lvlText w:val=""/>
      <w:lvlJc w:val="left"/>
      <w:pPr>
        <w:ind w:left="720" w:hanging="360"/>
      </w:pPr>
      <w:rPr>
        <w:rFonts w:ascii="Symbol" w:hAnsi="Symbol"/>
      </w:rPr>
    </w:lvl>
    <w:lvl w:ilvl="1" w:tplc="84BE13D8">
      <w:start w:val="1"/>
      <w:numFmt w:val="bullet"/>
      <w:lvlText w:val="o"/>
      <w:lvlJc w:val="left"/>
      <w:pPr>
        <w:tabs>
          <w:tab w:val="num" w:pos="1440"/>
        </w:tabs>
        <w:ind w:left="1440" w:hanging="360"/>
      </w:pPr>
      <w:rPr>
        <w:rFonts w:ascii="Courier New" w:hAnsi="Courier New"/>
      </w:rPr>
    </w:lvl>
    <w:lvl w:ilvl="2" w:tplc="C742D820">
      <w:start w:val="1"/>
      <w:numFmt w:val="bullet"/>
      <w:lvlText w:val=""/>
      <w:lvlJc w:val="left"/>
      <w:pPr>
        <w:tabs>
          <w:tab w:val="num" w:pos="2160"/>
        </w:tabs>
        <w:ind w:left="2160" w:hanging="360"/>
      </w:pPr>
      <w:rPr>
        <w:rFonts w:ascii="Wingdings" w:hAnsi="Wingdings"/>
      </w:rPr>
    </w:lvl>
    <w:lvl w:ilvl="3" w:tplc="E982AA0A">
      <w:start w:val="1"/>
      <w:numFmt w:val="bullet"/>
      <w:lvlText w:val=""/>
      <w:lvlJc w:val="left"/>
      <w:pPr>
        <w:tabs>
          <w:tab w:val="num" w:pos="2880"/>
        </w:tabs>
        <w:ind w:left="2880" w:hanging="360"/>
      </w:pPr>
      <w:rPr>
        <w:rFonts w:ascii="Symbol" w:hAnsi="Symbol"/>
      </w:rPr>
    </w:lvl>
    <w:lvl w:ilvl="4" w:tplc="B632523E">
      <w:start w:val="1"/>
      <w:numFmt w:val="bullet"/>
      <w:lvlText w:val="o"/>
      <w:lvlJc w:val="left"/>
      <w:pPr>
        <w:tabs>
          <w:tab w:val="num" w:pos="3600"/>
        </w:tabs>
        <w:ind w:left="3600" w:hanging="360"/>
      </w:pPr>
      <w:rPr>
        <w:rFonts w:ascii="Courier New" w:hAnsi="Courier New"/>
      </w:rPr>
    </w:lvl>
    <w:lvl w:ilvl="5" w:tplc="696A8B8A">
      <w:start w:val="1"/>
      <w:numFmt w:val="bullet"/>
      <w:lvlText w:val=""/>
      <w:lvlJc w:val="left"/>
      <w:pPr>
        <w:tabs>
          <w:tab w:val="num" w:pos="4320"/>
        </w:tabs>
        <w:ind w:left="4320" w:hanging="360"/>
      </w:pPr>
      <w:rPr>
        <w:rFonts w:ascii="Wingdings" w:hAnsi="Wingdings"/>
      </w:rPr>
    </w:lvl>
    <w:lvl w:ilvl="6" w:tplc="D366A59A">
      <w:start w:val="1"/>
      <w:numFmt w:val="bullet"/>
      <w:lvlText w:val=""/>
      <w:lvlJc w:val="left"/>
      <w:pPr>
        <w:tabs>
          <w:tab w:val="num" w:pos="5040"/>
        </w:tabs>
        <w:ind w:left="5040" w:hanging="360"/>
      </w:pPr>
      <w:rPr>
        <w:rFonts w:ascii="Symbol" w:hAnsi="Symbol"/>
      </w:rPr>
    </w:lvl>
    <w:lvl w:ilvl="7" w:tplc="91D28B46">
      <w:start w:val="1"/>
      <w:numFmt w:val="bullet"/>
      <w:lvlText w:val="o"/>
      <w:lvlJc w:val="left"/>
      <w:pPr>
        <w:tabs>
          <w:tab w:val="num" w:pos="5760"/>
        </w:tabs>
        <w:ind w:left="5760" w:hanging="360"/>
      </w:pPr>
      <w:rPr>
        <w:rFonts w:ascii="Courier New" w:hAnsi="Courier New"/>
      </w:rPr>
    </w:lvl>
    <w:lvl w:ilvl="8" w:tplc="8B30292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8926EDD4">
      <w:start w:val="1"/>
      <w:numFmt w:val="bullet"/>
      <w:lvlText w:val=""/>
      <w:lvlJc w:val="left"/>
      <w:pPr>
        <w:ind w:left="720" w:hanging="360"/>
      </w:pPr>
      <w:rPr>
        <w:rFonts w:ascii="Symbol" w:hAnsi="Symbol"/>
      </w:rPr>
    </w:lvl>
    <w:lvl w:ilvl="1" w:tplc="64929D88">
      <w:start w:val="1"/>
      <w:numFmt w:val="bullet"/>
      <w:lvlText w:val="o"/>
      <w:lvlJc w:val="left"/>
      <w:pPr>
        <w:tabs>
          <w:tab w:val="num" w:pos="1440"/>
        </w:tabs>
        <w:ind w:left="1440" w:hanging="360"/>
      </w:pPr>
      <w:rPr>
        <w:rFonts w:ascii="Courier New" w:hAnsi="Courier New"/>
      </w:rPr>
    </w:lvl>
    <w:lvl w:ilvl="2" w:tplc="FB021DC8">
      <w:start w:val="1"/>
      <w:numFmt w:val="bullet"/>
      <w:lvlText w:val=""/>
      <w:lvlJc w:val="left"/>
      <w:pPr>
        <w:tabs>
          <w:tab w:val="num" w:pos="2160"/>
        </w:tabs>
        <w:ind w:left="2160" w:hanging="360"/>
      </w:pPr>
      <w:rPr>
        <w:rFonts w:ascii="Wingdings" w:hAnsi="Wingdings"/>
      </w:rPr>
    </w:lvl>
    <w:lvl w:ilvl="3" w:tplc="D4E0373E">
      <w:start w:val="1"/>
      <w:numFmt w:val="bullet"/>
      <w:lvlText w:val=""/>
      <w:lvlJc w:val="left"/>
      <w:pPr>
        <w:tabs>
          <w:tab w:val="num" w:pos="2880"/>
        </w:tabs>
        <w:ind w:left="2880" w:hanging="360"/>
      </w:pPr>
      <w:rPr>
        <w:rFonts w:ascii="Symbol" w:hAnsi="Symbol"/>
      </w:rPr>
    </w:lvl>
    <w:lvl w:ilvl="4" w:tplc="D42667F4">
      <w:start w:val="1"/>
      <w:numFmt w:val="bullet"/>
      <w:lvlText w:val="o"/>
      <w:lvlJc w:val="left"/>
      <w:pPr>
        <w:tabs>
          <w:tab w:val="num" w:pos="3600"/>
        </w:tabs>
        <w:ind w:left="3600" w:hanging="360"/>
      </w:pPr>
      <w:rPr>
        <w:rFonts w:ascii="Courier New" w:hAnsi="Courier New"/>
      </w:rPr>
    </w:lvl>
    <w:lvl w:ilvl="5" w:tplc="83C8EF14">
      <w:start w:val="1"/>
      <w:numFmt w:val="bullet"/>
      <w:lvlText w:val=""/>
      <w:lvlJc w:val="left"/>
      <w:pPr>
        <w:tabs>
          <w:tab w:val="num" w:pos="4320"/>
        </w:tabs>
        <w:ind w:left="4320" w:hanging="360"/>
      </w:pPr>
      <w:rPr>
        <w:rFonts w:ascii="Wingdings" w:hAnsi="Wingdings"/>
      </w:rPr>
    </w:lvl>
    <w:lvl w:ilvl="6" w:tplc="68C23942">
      <w:start w:val="1"/>
      <w:numFmt w:val="bullet"/>
      <w:lvlText w:val=""/>
      <w:lvlJc w:val="left"/>
      <w:pPr>
        <w:tabs>
          <w:tab w:val="num" w:pos="5040"/>
        </w:tabs>
        <w:ind w:left="5040" w:hanging="360"/>
      </w:pPr>
      <w:rPr>
        <w:rFonts w:ascii="Symbol" w:hAnsi="Symbol"/>
      </w:rPr>
    </w:lvl>
    <w:lvl w:ilvl="7" w:tplc="EB4A09A0">
      <w:start w:val="1"/>
      <w:numFmt w:val="bullet"/>
      <w:lvlText w:val="o"/>
      <w:lvlJc w:val="left"/>
      <w:pPr>
        <w:tabs>
          <w:tab w:val="num" w:pos="5760"/>
        </w:tabs>
        <w:ind w:left="5760" w:hanging="360"/>
      </w:pPr>
      <w:rPr>
        <w:rFonts w:ascii="Courier New" w:hAnsi="Courier New"/>
      </w:rPr>
    </w:lvl>
    <w:lvl w:ilvl="8" w:tplc="7A00D2F6">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4CCEC9FE">
      <w:start w:val="1"/>
      <w:numFmt w:val="bullet"/>
      <w:lvlText w:val=""/>
      <w:lvlJc w:val="left"/>
      <w:pPr>
        <w:ind w:left="720" w:hanging="360"/>
      </w:pPr>
      <w:rPr>
        <w:rFonts w:ascii="Symbol" w:hAnsi="Symbol"/>
      </w:rPr>
    </w:lvl>
    <w:lvl w:ilvl="1" w:tplc="C8C6E23E">
      <w:start w:val="1"/>
      <w:numFmt w:val="bullet"/>
      <w:lvlText w:val="o"/>
      <w:lvlJc w:val="left"/>
      <w:pPr>
        <w:tabs>
          <w:tab w:val="num" w:pos="1440"/>
        </w:tabs>
        <w:ind w:left="1440" w:hanging="360"/>
      </w:pPr>
      <w:rPr>
        <w:rFonts w:ascii="Courier New" w:hAnsi="Courier New"/>
      </w:rPr>
    </w:lvl>
    <w:lvl w:ilvl="2" w:tplc="0826E7C0">
      <w:start w:val="1"/>
      <w:numFmt w:val="bullet"/>
      <w:lvlText w:val=""/>
      <w:lvlJc w:val="left"/>
      <w:pPr>
        <w:tabs>
          <w:tab w:val="num" w:pos="2160"/>
        </w:tabs>
        <w:ind w:left="2160" w:hanging="360"/>
      </w:pPr>
      <w:rPr>
        <w:rFonts w:ascii="Wingdings" w:hAnsi="Wingdings"/>
      </w:rPr>
    </w:lvl>
    <w:lvl w:ilvl="3" w:tplc="74A66EFA">
      <w:start w:val="1"/>
      <w:numFmt w:val="bullet"/>
      <w:lvlText w:val=""/>
      <w:lvlJc w:val="left"/>
      <w:pPr>
        <w:tabs>
          <w:tab w:val="num" w:pos="2880"/>
        </w:tabs>
        <w:ind w:left="2880" w:hanging="360"/>
      </w:pPr>
      <w:rPr>
        <w:rFonts w:ascii="Symbol" w:hAnsi="Symbol"/>
      </w:rPr>
    </w:lvl>
    <w:lvl w:ilvl="4" w:tplc="021C5BBC">
      <w:start w:val="1"/>
      <w:numFmt w:val="bullet"/>
      <w:lvlText w:val="o"/>
      <w:lvlJc w:val="left"/>
      <w:pPr>
        <w:tabs>
          <w:tab w:val="num" w:pos="3600"/>
        </w:tabs>
        <w:ind w:left="3600" w:hanging="360"/>
      </w:pPr>
      <w:rPr>
        <w:rFonts w:ascii="Courier New" w:hAnsi="Courier New"/>
      </w:rPr>
    </w:lvl>
    <w:lvl w:ilvl="5" w:tplc="B7D63C42">
      <w:start w:val="1"/>
      <w:numFmt w:val="bullet"/>
      <w:lvlText w:val=""/>
      <w:lvlJc w:val="left"/>
      <w:pPr>
        <w:tabs>
          <w:tab w:val="num" w:pos="4320"/>
        </w:tabs>
        <w:ind w:left="4320" w:hanging="360"/>
      </w:pPr>
      <w:rPr>
        <w:rFonts w:ascii="Wingdings" w:hAnsi="Wingdings"/>
      </w:rPr>
    </w:lvl>
    <w:lvl w:ilvl="6" w:tplc="44422382">
      <w:start w:val="1"/>
      <w:numFmt w:val="bullet"/>
      <w:lvlText w:val=""/>
      <w:lvlJc w:val="left"/>
      <w:pPr>
        <w:tabs>
          <w:tab w:val="num" w:pos="5040"/>
        </w:tabs>
        <w:ind w:left="5040" w:hanging="360"/>
      </w:pPr>
      <w:rPr>
        <w:rFonts w:ascii="Symbol" w:hAnsi="Symbol"/>
      </w:rPr>
    </w:lvl>
    <w:lvl w:ilvl="7" w:tplc="B0A09196">
      <w:start w:val="1"/>
      <w:numFmt w:val="bullet"/>
      <w:lvlText w:val="o"/>
      <w:lvlJc w:val="left"/>
      <w:pPr>
        <w:tabs>
          <w:tab w:val="num" w:pos="5760"/>
        </w:tabs>
        <w:ind w:left="5760" w:hanging="360"/>
      </w:pPr>
      <w:rPr>
        <w:rFonts w:ascii="Courier New" w:hAnsi="Courier New"/>
      </w:rPr>
    </w:lvl>
    <w:lvl w:ilvl="8" w:tplc="89DC605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3F5032E6">
      <w:start w:val="1"/>
      <w:numFmt w:val="bullet"/>
      <w:lvlText w:val=""/>
      <w:lvlJc w:val="left"/>
      <w:pPr>
        <w:ind w:left="720" w:hanging="360"/>
      </w:pPr>
      <w:rPr>
        <w:rFonts w:ascii="Symbol" w:hAnsi="Symbol"/>
      </w:rPr>
    </w:lvl>
    <w:lvl w:ilvl="1" w:tplc="021C4492">
      <w:start w:val="1"/>
      <w:numFmt w:val="bullet"/>
      <w:lvlText w:val="o"/>
      <w:lvlJc w:val="left"/>
      <w:pPr>
        <w:tabs>
          <w:tab w:val="num" w:pos="1440"/>
        </w:tabs>
        <w:ind w:left="1440" w:hanging="360"/>
      </w:pPr>
      <w:rPr>
        <w:rFonts w:ascii="Courier New" w:hAnsi="Courier New"/>
      </w:rPr>
    </w:lvl>
    <w:lvl w:ilvl="2" w:tplc="EA6A90BC">
      <w:start w:val="1"/>
      <w:numFmt w:val="bullet"/>
      <w:lvlText w:val=""/>
      <w:lvlJc w:val="left"/>
      <w:pPr>
        <w:tabs>
          <w:tab w:val="num" w:pos="2160"/>
        </w:tabs>
        <w:ind w:left="2160" w:hanging="360"/>
      </w:pPr>
      <w:rPr>
        <w:rFonts w:ascii="Wingdings" w:hAnsi="Wingdings"/>
      </w:rPr>
    </w:lvl>
    <w:lvl w:ilvl="3" w:tplc="0FB4B7CA">
      <w:start w:val="1"/>
      <w:numFmt w:val="bullet"/>
      <w:lvlText w:val=""/>
      <w:lvlJc w:val="left"/>
      <w:pPr>
        <w:tabs>
          <w:tab w:val="num" w:pos="2880"/>
        </w:tabs>
        <w:ind w:left="2880" w:hanging="360"/>
      </w:pPr>
      <w:rPr>
        <w:rFonts w:ascii="Symbol" w:hAnsi="Symbol"/>
      </w:rPr>
    </w:lvl>
    <w:lvl w:ilvl="4" w:tplc="48B24A12">
      <w:start w:val="1"/>
      <w:numFmt w:val="bullet"/>
      <w:lvlText w:val="o"/>
      <w:lvlJc w:val="left"/>
      <w:pPr>
        <w:tabs>
          <w:tab w:val="num" w:pos="3600"/>
        </w:tabs>
        <w:ind w:left="3600" w:hanging="360"/>
      </w:pPr>
      <w:rPr>
        <w:rFonts w:ascii="Courier New" w:hAnsi="Courier New"/>
      </w:rPr>
    </w:lvl>
    <w:lvl w:ilvl="5" w:tplc="074075D6">
      <w:start w:val="1"/>
      <w:numFmt w:val="bullet"/>
      <w:lvlText w:val=""/>
      <w:lvlJc w:val="left"/>
      <w:pPr>
        <w:tabs>
          <w:tab w:val="num" w:pos="4320"/>
        </w:tabs>
        <w:ind w:left="4320" w:hanging="360"/>
      </w:pPr>
      <w:rPr>
        <w:rFonts w:ascii="Wingdings" w:hAnsi="Wingdings"/>
      </w:rPr>
    </w:lvl>
    <w:lvl w:ilvl="6" w:tplc="FCD879B0">
      <w:start w:val="1"/>
      <w:numFmt w:val="bullet"/>
      <w:lvlText w:val=""/>
      <w:lvlJc w:val="left"/>
      <w:pPr>
        <w:tabs>
          <w:tab w:val="num" w:pos="5040"/>
        </w:tabs>
        <w:ind w:left="5040" w:hanging="360"/>
      </w:pPr>
      <w:rPr>
        <w:rFonts w:ascii="Symbol" w:hAnsi="Symbol"/>
      </w:rPr>
    </w:lvl>
    <w:lvl w:ilvl="7" w:tplc="E1F89838">
      <w:start w:val="1"/>
      <w:numFmt w:val="bullet"/>
      <w:lvlText w:val="o"/>
      <w:lvlJc w:val="left"/>
      <w:pPr>
        <w:tabs>
          <w:tab w:val="num" w:pos="5760"/>
        </w:tabs>
        <w:ind w:left="5760" w:hanging="360"/>
      </w:pPr>
      <w:rPr>
        <w:rFonts w:ascii="Courier New" w:hAnsi="Courier New"/>
      </w:rPr>
    </w:lvl>
    <w:lvl w:ilvl="8" w:tplc="2E280B6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E97238F4">
      <w:start w:val="1"/>
      <w:numFmt w:val="bullet"/>
      <w:lvlText w:val=""/>
      <w:lvlJc w:val="left"/>
      <w:pPr>
        <w:ind w:left="720" w:hanging="360"/>
      </w:pPr>
      <w:rPr>
        <w:rFonts w:ascii="Symbol" w:hAnsi="Symbol"/>
      </w:rPr>
    </w:lvl>
    <w:lvl w:ilvl="1" w:tplc="651AF118">
      <w:start w:val="1"/>
      <w:numFmt w:val="bullet"/>
      <w:lvlText w:val="o"/>
      <w:lvlJc w:val="left"/>
      <w:pPr>
        <w:tabs>
          <w:tab w:val="num" w:pos="1440"/>
        </w:tabs>
        <w:ind w:left="1440" w:hanging="360"/>
      </w:pPr>
      <w:rPr>
        <w:rFonts w:ascii="Courier New" w:hAnsi="Courier New"/>
      </w:rPr>
    </w:lvl>
    <w:lvl w:ilvl="2" w:tplc="CD1C530E">
      <w:start w:val="1"/>
      <w:numFmt w:val="bullet"/>
      <w:lvlText w:val=""/>
      <w:lvlJc w:val="left"/>
      <w:pPr>
        <w:tabs>
          <w:tab w:val="num" w:pos="2160"/>
        </w:tabs>
        <w:ind w:left="2160" w:hanging="360"/>
      </w:pPr>
      <w:rPr>
        <w:rFonts w:ascii="Wingdings" w:hAnsi="Wingdings"/>
      </w:rPr>
    </w:lvl>
    <w:lvl w:ilvl="3" w:tplc="CE0E9786">
      <w:start w:val="1"/>
      <w:numFmt w:val="bullet"/>
      <w:lvlText w:val=""/>
      <w:lvlJc w:val="left"/>
      <w:pPr>
        <w:tabs>
          <w:tab w:val="num" w:pos="2880"/>
        </w:tabs>
        <w:ind w:left="2880" w:hanging="360"/>
      </w:pPr>
      <w:rPr>
        <w:rFonts w:ascii="Symbol" w:hAnsi="Symbol"/>
      </w:rPr>
    </w:lvl>
    <w:lvl w:ilvl="4" w:tplc="57605E9C">
      <w:start w:val="1"/>
      <w:numFmt w:val="bullet"/>
      <w:lvlText w:val="o"/>
      <w:lvlJc w:val="left"/>
      <w:pPr>
        <w:tabs>
          <w:tab w:val="num" w:pos="3600"/>
        </w:tabs>
        <w:ind w:left="3600" w:hanging="360"/>
      </w:pPr>
      <w:rPr>
        <w:rFonts w:ascii="Courier New" w:hAnsi="Courier New"/>
      </w:rPr>
    </w:lvl>
    <w:lvl w:ilvl="5" w:tplc="EF70424E">
      <w:start w:val="1"/>
      <w:numFmt w:val="bullet"/>
      <w:lvlText w:val=""/>
      <w:lvlJc w:val="left"/>
      <w:pPr>
        <w:tabs>
          <w:tab w:val="num" w:pos="4320"/>
        </w:tabs>
        <w:ind w:left="4320" w:hanging="360"/>
      </w:pPr>
      <w:rPr>
        <w:rFonts w:ascii="Wingdings" w:hAnsi="Wingdings"/>
      </w:rPr>
    </w:lvl>
    <w:lvl w:ilvl="6" w:tplc="FD5C693E">
      <w:start w:val="1"/>
      <w:numFmt w:val="bullet"/>
      <w:lvlText w:val=""/>
      <w:lvlJc w:val="left"/>
      <w:pPr>
        <w:tabs>
          <w:tab w:val="num" w:pos="5040"/>
        </w:tabs>
        <w:ind w:left="5040" w:hanging="360"/>
      </w:pPr>
      <w:rPr>
        <w:rFonts w:ascii="Symbol" w:hAnsi="Symbol"/>
      </w:rPr>
    </w:lvl>
    <w:lvl w:ilvl="7" w:tplc="F8AA576E">
      <w:start w:val="1"/>
      <w:numFmt w:val="bullet"/>
      <w:lvlText w:val="o"/>
      <w:lvlJc w:val="left"/>
      <w:pPr>
        <w:tabs>
          <w:tab w:val="num" w:pos="5760"/>
        </w:tabs>
        <w:ind w:left="5760" w:hanging="360"/>
      </w:pPr>
      <w:rPr>
        <w:rFonts w:ascii="Courier New" w:hAnsi="Courier New"/>
      </w:rPr>
    </w:lvl>
    <w:lvl w:ilvl="8" w:tplc="AF2CA750">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9C4C9AF4">
      <w:start w:val="1"/>
      <w:numFmt w:val="bullet"/>
      <w:lvlText w:val=""/>
      <w:lvlJc w:val="left"/>
      <w:pPr>
        <w:ind w:left="720" w:hanging="360"/>
      </w:pPr>
      <w:rPr>
        <w:rFonts w:ascii="Symbol" w:hAnsi="Symbol"/>
      </w:rPr>
    </w:lvl>
    <w:lvl w:ilvl="1" w:tplc="FE66353C">
      <w:start w:val="1"/>
      <w:numFmt w:val="bullet"/>
      <w:lvlText w:val="o"/>
      <w:lvlJc w:val="left"/>
      <w:pPr>
        <w:tabs>
          <w:tab w:val="num" w:pos="1440"/>
        </w:tabs>
        <w:ind w:left="1440" w:hanging="360"/>
      </w:pPr>
      <w:rPr>
        <w:rFonts w:ascii="Courier New" w:hAnsi="Courier New"/>
      </w:rPr>
    </w:lvl>
    <w:lvl w:ilvl="2" w:tplc="9AAAF8E8">
      <w:start w:val="1"/>
      <w:numFmt w:val="bullet"/>
      <w:lvlText w:val=""/>
      <w:lvlJc w:val="left"/>
      <w:pPr>
        <w:tabs>
          <w:tab w:val="num" w:pos="2160"/>
        </w:tabs>
        <w:ind w:left="2160" w:hanging="360"/>
      </w:pPr>
      <w:rPr>
        <w:rFonts w:ascii="Wingdings" w:hAnsi="Wingdings"/>
      </w:rPr>
    </w:lvl>
    <w:lvl w:ilvl="3" w:tplc="6DEC8432">
      <w:start w:val="1"/>
      <w:numFmt w:val="bullet"/>
      <w:lvlText w:val=""/>
      <w:lvlJc w:val="left"/>
      <w:pPr>
        <w:tabs>
          <w:tab w:val="num" w:pos="2880"/>
        </w:tabs>
        <w:ind w:left="2880" w:hanging="360"/>
      </w:pPr>
      <w:rPr>
        <w:rFonts w:ascii="Symbol" w:hAnsi="Symbol"/>
      </w:rPr>
    </w:lvl>
    <w:lvl w:ilvl="4" w:tplc="EE222164">
      <w:start w:val="1"/>
      <w:numFmt w:val="bullet"/>
      <w:lvlText w:val="o"/>
      <w:lvlJc w:val="left"/>
      <w:pPr>
        <w:tabs>
          <w:tab w:val="num" w:pos="3600"/>
        </w:tabs>
        <w:ind w:left="3600" w:hanging="360"/>
      </w:pPr>
      <w:rPr>
        <w:rFonts w:ascii="Courier New" w:hAnsi="Courier New"/>
      </w:rPr>
    </w:lvl>
    <w:lvl w:ilvl="5" w:tplc="6E6A489A">
      <w:start w:val="1"/>
      <w:numFmt w:val="bullet"/>
      <w:lvlText w:val=""/>
      <w:lvlJc w:val="left"/>
      <w:pPr>
        <w:tabs>
          <w:tab w:val="num" w:pos="4320"/>
        </w:tabs>
        <w:ind w:left="4320" w:hanging="360"/>
      </w:pPr>
      <w:rPr>
        <w:rFonts w:ascii="Wingdings" w:hAnsi="Wingdings"/>
      </w:rPr>
    </w:lvl>
    <w:lvl w:ilvl="6" w:tplc="B206250E">
      <w:start w:val="1"/>
      <w:numFmt w:val="bullet"/>
      <w:lvlText w:val=""/>
      <w:lvlJc w:val="left"/>
      <w:pPr>
        <w:tabs>
          <w:tab w:val="num" w:pos="5040"/>
        </w:tabs>
        <w:ind w:left="5040" w:hanging="360"/>
      </w:pPr>
      <w:rPr>
        <w:rFonts w:ascii="Symbol" w:hAnsi="Symbol"/>
      </w:rPr>
    </w:lvl>
    <w:lvl w:ilvl="7" w:tplc="EAC6559E">
      <w:start w:val="1"/>
      <w:numFmt w:val="bullet"/>
      <w:lvlText w:val="o"/>
      <w:lvlJc w:val="left"/>
      <w:pPr>
        <w:tabs>
          <w:tab w:val="num" w:pos="5760"/>
        </w:tabs>
        <w:ind w:left="5760" w:hanging="360"/>
      </w:pPr>
      <w:rPr>
        <w:rFonts w:ascii="Courier New" w:hAnsi="Courier New"/>
      </w:rPr>
    </w:lvl>
    <w:lvl w:ilvl="8" w:tplc="F6E8E6F4">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24AC4552">
      <w:start w:val="1"/>
      <w:numFmt w:val="bullet"/>
      <w:lvlText w:val=""/>
      <w:lvlJc w:val="left"/>
      <w:pPr>
        <w:ind w:left="720" w:hanging="360"/>
      </w:pPr>
      <w:rPr>
        <w:rFonts w:ascii="Symbol" w:hAnsi="Symbol"/>
      </w:rPr>
    </w:lvl>
    <w:lvl w:ilvl="1" w:tplc="ADB44B54">
      <w:start w:val="1"/>
      <w:numFmt w:val="bullet"/>
      <w:lvlText w:val="o"/>
      <w:lvlJc w:val="left"/>
      <w:pPr>
        <w:tabs>
          <w:tab w:val="num" w:pos="1440"/>
        </w:tabs>
        <w:ind w:left="1440" w:hanging="360"/>
      </w:pPr>
      <w:rPr>
        <w:rFonts w:ascii="Courier New" w:hAnsi="Courier New"/>
      </w:rPr>
    </w:lvl>
    <w:lvl w:ilvl="2" w:tplc="62F6F134">
      <w:start w:val="1"/>
      <w:numFmt w:val="bullet"/>
      <w:lvlText w:val=""/>
      <w:lvlJc w:val="left"/>
      <w:pPr>
        <w:tabs>
          <w:tab w:val="num" w:pos="2160"/>
        </w:tabs>
        <w:ind w:left="2160" w:hanging="360"/>
      </w:pPr>
      <w:rPr>
        <w:rFonts w:ascii="Wingdings" w:hAnsi="Wingdings"/>
      </w:rPr>
    </w:lvl>
    <w:lvl w:ilvl="3" w:tplc="114A85DC">
      <w:start w:val="1"/>
      <w:numFmt w:val="bullet"/>
      <w:lvlText w:val=""/>
      <w:lvlJc w:val="left"/>
      <w:pPr>
        <w:tabs>
          <w:tab w:val="num" w:pos="2880"/>
        </w:tabs>
        <w:ind w:left="2880" w:hanging="360"/>
      </w:pPr>
      <w:rPr>
        <w:rFonts w:ascii="Symbol" w:hAnsi="Symbol"/>
      </w:rPr>
    </w:lvl>
    <w:lvl w:ilvl="4" w:tplc="E058324A">
      <w:start w:val="1"/>
      <w:numFmt w:val="bullet"/>
      <w:lvlText w:val="o"/>
      <w:lvlJc w:val="left"/>
      <w:pPr>
        <w:tabs>
          <w:tab w:val="num" w:pos="3600"/>
        </w:tabs>
        <w:ind w:left="3600" w:hanging="360"/>
      </w:pPr>
      <w:rPr>
        <w:rFonts w:ascii="Courier New" w:hAnsi="Courier New"/>
      </w:rPr>
    </w:lvl>
    <w:lvl w:ilvl="5" w:tplc="A37438C6">
      <w:start w:val="1"/>
      <w:numFmt w:val="bullet"/>
      <w:lvlText w:val=""/>
      <w:lvlJc w:val="left"/>
      <w:pPr>
        <w:tabs>
          <w:tab w:val="num" w:pos="4320"/>
        </w:tabs>
        <w:ind w:left="4320" w:hanging="360"/>
      </w:pPr>
      <w:rPr>
        <w:rFonts w:ascii="Wingdings" w:hAnsi="Wingdings"/>
      </w:rPr>
    </w:lvl>
    <w:lvl w:ilvl="6" w:tplc="69DCAC8E">
      <w:start w:val="1"/>
      <w:numFmt w:val="bullet"/>
      <w:lvlText w:val=""/>
      <w:lvlJc w:val="left"/>
      <w:pPr>
        <w:tabs>
          <w:tab w:val="num" w:pos="5040"/>
        </w:tabs>
        <w:ind w:left="5040" w:hanging="360"/>
      </w:pPr>
      <w:rPr>
        <w:rFonts w:ascii="Symbol" w:hAnsi="Symbol"/>
      </w:rPr>
    </w:lvl>
    <w:lvl w:ilvl="7" w:tplc="7102E7D6">
      <w:start w:val="1"/>
      <w:numFmt w:val="bullet"/>
      <w:lvlText w:val="o"/>
      <w:lvlJc w:val="left"/>
      <w:pPr>
        <w:tabs>
          <w:tab w:val="num" w:pos="5760"/>
        </w:tabs>
        <w:ind w:left="5760" w:hanging="360"/>
      </w:pPr>
      <w:rPr>
        <w:rFonts w:ascii="Courier New" w:hAnsi="Courier New"/>
      </w:rPr>
    </w:lvl>
    <w:lvl w:ilvl="8" w:tplc="B9988830">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C2247CB8">
      <w:start w:val="1"/>
      <w:numFmt w:val="bullet"/>
      <w:lvlText w:val=""/>
      <w:lvlJc w:val="left"/>
      <w:pPr>
        <w:ind w:left="720" w:hanging="360"/>
      </w:pPr>
      <w:rPr>
        <w:rFonts w:ascii="Symbol" w:hAnsi="Symbol"/>
      </w:rPr>
    </w:lvl>
    <w:lvl w:ilvl="1" w:tplc="02A6EAC6">
      <w:start w:val="1"/>
      <w:numFmt w:val="bullet"/>
      <w:lvlText w:val="o"/>
      <w:lvlJc w:val="left"/>
      <w:pPr>
        <w:tabs>
          <w:tab w:val="num" w:pos="1440"/>
        </w:tabs>
        <w:ind w:left="1440" w:hanging="360"/>
      </w:pPr>
      <w:rPr>
        <w:rFonts w:ascii="Courier New" w:hAnsi="Courier New"/>
      </w:rPr>
    </w:lvl>
    <w:lvl w:ilvl="2" w:tplc="530A29F2">
      <w:start w:val="1"/>
      <w:numFmt w:val="bullet"/>
      <w:lvlText w:val=""/>
      <w:lvlJc w:val="left"/>
      <w:pPr>
        <w:tabs>
          <w:tab w:val="num" w:pos="2160"/>
        </w:tabs>
        <w:ind w:left="2160" w:hanging="360"/>
      </w:pPr>
      <w:rPr>
        <w:rFonts w:ascii="Wingdings" w:hAnsi="Wingdings"/>
      </w:rPr>
    </w:lvl>
    <w:lvl w:ilvl="3" w:tplc="85AA5F58">
      <w:start w:val="1"/>
      <w:numFmt w:val="bullet"/>
      <w:lvlText w:val=""/>
      <w:lvlJc w:val="left"/>
      <w:pPr>
        <w:tabs>
          <w:tab w:val="num" w:pos="2880"/>
        </w:tabs>
        <w:ind w:left="2880" w:hanging="360"/>
      </w:pPr>
      <w:rPr>
        <w:rFonts w:ascii="Symbol" w:hAnsi="Symbol"/>
      </w:rPr>
    </w:lvl>
    <w:lvl w:ilvl="4" w:tplc="3E7ED7B4">
      <w:start w:val="1"/>
      <w:numFmt w:val="bullet"/>
      <w:lvlText w:val="o"/>
      <w:lvlJc w:val="left"/>
      <w:pPr>
        <w:tabs>
          <w:tab w:val="num" w:pos="3600"/>
        </w:tabs>
        <w:ind w:left="3600" w:hanging="360"/>
      </w:pPr>
      <w:rPr>
        <w:rFonts w:ascii="Courier New" w:hAnsi="Courier New"/>
      </w:rPr>
    </w:lvl>
    <w:lvl w:ilvl="5" w:tplc="A308DDAA">
      <w:start w:val="1"/>
      <w:numFmt w:val="bullet"/>
      <w:lvlText w:val=""/>
      <w:lvlJc w:val="left"/>
      <w:pPr>
        <w:tabs>
          <w:tab w:val="num" w:pos="4320"/>
        </w:tabs>
        <w:ind w:left="4320" w:hanging="360"/>
      </w:pPr>
      <w:rPr>
        <w:rFonts w:ascii="Wingdings" w:hAnsi="Wingdings"/>
      </w:rPr>
    </w:lvl>
    <w:lvl w:ilvl="6" w:tplc="50D09E18">
      <w:start w:val="1"/>
      <w:numFmt w:val="bullet"/>
      <w:lvlText w:val=""/>
      <w:lvlJc w:val="left"/>
      <w:pPr>
        <w:tabs>
          <w:tab w:val="num" w:pos="5040"/>
        </w:tabs>
        <w:ind w:left="5040" w:hanging="360"/>
      </w:pPr>
      <w:rPr>
        <w:rFonts w:ascii="Symbol" w:hAnsi="Symbol"/>
      </w:rPr>
    </w:lvl>
    <w:lvl w:ilvl="7" w:tplc="A6A23000">
      <w:start w:val="1"/>
      <w:numFmt w:val="bullet"/>
      <w:lvlText w:val="o"/>
      <w:lvlJc w:val="left"/>
      <w:pPr>
        <w:tabs>
          <w:tab w:val="num" w:pos="5760"/>
        </w:tabs>
        <w:ind w:left="5760" w:hanging="360"/>
      </w:pPr>
      <w:rPr>
        <w:rFonts w:ascii="Courier New" w:hAnsi="Courier New"/>
      </w:rPr>
    </w:lvl>
    <w:lvl w:ilvl="8" w:tplc="D91C98B6">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B2F26AF4">
      <w:start w:val="1"/>
      <w:numFmt w:val="bullet"/>
      <w:lvlText w:val=""/>
      <w:lvlJc w:val="left"/>
      <w:pPr>
        <w:ind w:left="720" w:hanging="360"/>
      </w:pPr>
      <w:rPr>
        <w:rFonts w:ascii="Symbol" w:hAnsi="Symbol"/>
      </w:rPr>
    </w:lvl>
    <w:lvl w:ilvl="1" w:tplc="9C201CEE">
      <w:start w:val="1"/>
      <w:numFmt w:val="bullet"/>
      <w:lvlText w:val="o"/>
      <w:lvlJc w:val="left"/>
      <w:pPr>
        <w:tabs>
          <w:tab w:val="num" w:pos="1440"/>
        </w:tabs>
        <w:ind w:left="1440" w:hanging="360"/>
      </w:pPr>
      <w:rPr>
        <w:rFonts w:ascii="Courier New" w:hAnsi="Courier New"/>
      </w:rPr>
    </w:lvl>
    <w:lvl w:ilvl="2" w:tplc="548A9C1E">
      <w:start w:val="1"/>
      <w:numFmt w:val="bullet"/>
      <w:lvlText w:val=""/>
      <w:lvlJc w:val="left"/>
      <w:pPr>
        <w:tabs>
          <w:tab w:val="num" w:pos="2160"/>
        </w:tabs>
        <w:ind w:left="2160" w:hanging="360"/>
      </w:pPr>
      <w:rPr>
        <w:rFonts w:ascii="Wingdings" w:hAnsi="Wingdings"/>
      </w:rPr>
    </w:lvl>
    <w:lvl w:ilvl="3" w:tplc="ABDC8DC2">
      <w:start w:val="1"/>
      <w:numFmt w:val="bullet"/>
      <w:lvlText w:val=""/>
      <w:lvlJc w:val="left"/>
      <w:pPr>
        <w:tabs>
          <w:tab w:val="num" w:pos="2880"/>
        </w:tabs>
        <w:ind w:left="2880" w:hanging="360"/>
      </w:pPr>
      <w:rPr>
        <w:rFonts w:ascii="Symbol" w:hAnsi="Symbol"/>
      </w:rPr>
    </w:lvl>
    <w:lvl w:ilvl="4" w:tplc="F80ECEC8">
      <w:start w:val="1"/>
      <w:numFmt w:val="bullet"/>
      <w:lvlText w:val="o"/>
      <w:lvlJc w:val="left"/>
      <w:pPr>
        <w:tabs>
          <w:tab w:val="num" w:pos="3600"/>
        </w:tabs>
        <w:ind w:left="3600" w:hanging="360"/>
      </w:pPr>
      <w:rPr>
        <w:rFonts w:ascii="Courier New" w:hAnsi="Courier New"/>
      </w:rPr>
    </w:lvl>
    <w:lvl w:ilvl="5" w:tplc="5FEE92AE">
      <w:start w:val="1"/>
      <w:numFmt w:val="bullet"/>
      <w:lvlText w:val=""/>
      <w:lvlJc w:val="left"/>
      <w:pPr>
        <w:tabs>
          <w:tab w:val="num" w:pos="4320"/>
        </w:tabs>
        <w:ind w:left="4320" w:hanging="360"/>
      </w:pPr>
      <w:rPr>
        <w:rFonts w:ascii="Wingdings" w:hAnsi="Wingdings"/>
      </w:rPr>
    </w:lvl>
    <w:lvl w:ilvl="6" w:tplc="C19642EC">
      <w:start w:val="1"/>
      <w:numFmt w:val="bullet"/>
      <w:lvlText w:val=""/>
      <w:lvlJc w:val="left"/>
      <w:pPr>
        <w:tabs>
          <w:tab w:val="num" w:pos="5040"/>
        </w:tabs>
        <w:ind w:left="5040" w:hanging="360"/>
      </w:pPr>
      <w:rPr>
        <w:rFonts w:ascii="Symbol" w:hAnsi="Symbol"/>
      </w:rPr>
    </w:lvl>
    <w:lvl w:ilvl="7" w:tplc="B7FE247A">
      <w:start w:val="1"/>
      <w:numFmt w:val="bullet"/>
      <w:lvlText w:val="o"/>
      <w:lvlJc w:val="left"/>
      <w:pPr>
        <w:tabs>
          <w:tab w:val="num" w:pos="5760"/>
        </w:tabs>
        <w:ind w:left="5760" w:hanging="360"/>
      </w:pPr>
      <w:rPr>
        <w:rFonts w:ascii="Courier New" w:hAnsi="Courier New"/>
      </w:rPr>
    </w:lvl>
    <w:lvl w:ilvl="8" w:tplc="C5422556">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6FB03E1A">
      <w:start w:val="1"/>
      <w:numFmt w:val="bullet"/>
      <w:lvlText w:val=""/>
      <w:lvlJc w:val="left"/>
      <w:pPr>
        <w:ind w:left="720" w:hanging="360"/>
      </w:pPr>
      <w:rPr>
        <w:rFonts w:ascii="Symbol" w:hAnsi="Symbol"/>
      </w:rPr>
    </w:lvl>
    <w:lvl w:ilvl="1" w:tplc="F034AA4E">
      <w:start w:val="1"/>
      <w:numFmt w:val="bullet"/>
      <w:lvlText w:val="o"/>
      <w:lvlJc w:val="left"/>
      <w:pPr>
        <w:tabs>
          <w:tab w:val="num" w:pos="1440"/>
        </w:tabs>
        <w:ind w:left="1440" w:hanging="360"/>
      </w:pPr>
      <w:rPr>
        <w:rFonts w:ascii="Courier New" w:hAnsi="Courier New"/>
      </w:rPr>
    </w:lvl>
    <w:lvl w:ilvl="2" w:tplc="F9FAA068">
      <w:start w:val="1"/>
      <w:numFmt w:val="bullet"/>
      <w:lvlText w:val=""/>
      <w:lvlJc w:val="left"/>
      <w:pPr>
        <w:tabs>
          <w:tab w:val="num" w:pos="2160"/>
        </w:tabs>
        <w:ind w:left="2160" w:hanging="360"/>
      </w:pPr>
      <w:rPr>
        <w:rFonts w:ascii="Wingdings" w:hAnsi="Wingdings"/>
      </w:rPr>
    </w:lvl>
    <w:lvl w:ilvl="3" w:tplc="63202DCC">
      <w:start w:val="1"/>
      <w:numFmt w:val="bullet"/>
      <w:lvlText w:val=""/>
      <w:lvlJc w:val="left"/>
      <w:pPr>
        <w:tabs>
          <w:tab w:val="num" w:pos="2880"/>
        </w:tabs>
        <w:ind w:left="2880" w:hanging="360"/>
      </w:pPr>
      <w:rPr>
        <w:rFonts w:ascii="Symbol" w:hAnsi="Symbol"/>
      </w:rPr>
    </w:lvl>
    <w:lvl w:ilvl="4" w:tplc="71F2E5CA">
      <w:start w:val="1"/>
      <w:numFmt w:val="bullet"/>
      <w:lvlText w:val="o"/>
      <w:lvlJc w:val="left"/>
      <w:pPr>
        <w:tabs>
          <w:tab w:val="num" w:pos="3600"/>
        </w:tabs>
        <w:ind w:left="3600" w:hanging="360"/>
      </w:pPr>
      <w:rPr>
        <w:rFonts w:ascii="Courier New" w:hAnsi="Courier New"/>
      </w:rPr>
    </w:lvl>
    <w:lvl w:ilvl="5" w:tplc="0FDA63E4">
      <w:start w:val="1"/>
      <w:numFmt w:val="bullet"/>
      <w:lvlText w:val=""/>
      <w:lvlJc w:val="left"/>
      <w:pPr>
        <w:tabs>
          <w:tab w:val="num" w:pos="4320"/>
        </w:tabs>
        <w:ind w:left="4320" w:hanging="360"/>
      </w:pPr>
      <w:rPr>
        <w:rFonts w:ascii="Wingdings" w:hAnsi="Wingdings"/>
      </w:rPr>
    </w:lvl>
    <w:lvl w:ilvl="6" w:tplc="BDCAA990">
      <w:start w:val="1"/>
      <w:numFmt w:val="bullet"/>
      <w:lvlText w:val=""/>
      <w:lvlJc w:val="left"/>
      <w:pPr>
        <w:tabs>
          <w:tab w:val="num" w:pos="5040"/>
        </w:tabs>
        <w:ind w:left="5040" w:hanging="360"/>
      </w:pPr>
      <w:rPr>
        <w:rFonts w:ascii="Symbol" w:hAnsi="Symbol"/>
      </w:rPr>
    </w:lvl>
    <w:lvl w:ilvl="7" w:tplc="8CCAB052">
      <w:start w:val="1"/>
      <w:numFmt w:val="bullet"/>
      <w:lvlText w:val="o"/>
      <w:lvlJc w:val="left"/>
      <w:pPr>
        <w:tabs>
          <w:tab w:val="num" w:pos="5760"/>
        </w:tabs>
        <w:ind w:left="5760" w:hanging="360"/>
      </w:pPr>
      <w:rPr>
        <w:rFonts w:ascii="Courier New" w:hAnsi="Courier New"/>
      </w:rPr>
    </w:lvl>
    <w:lvl w:ilvl="8" w:tplc="DAC8A6F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125470BC">
      <w:start w:val="1"/>
      <w:numFmt w:val="bullet"/>
      <w:lvlText w:val=""/>
      <w:lvlJc w:val="left"/>
      <w:pPr>
        <w:ind w:left="720" w:hanging="360"/>
      </w:pPr>
      <w:rPr>
        <w:rFonts w:ascii="Symbol" w:hAnsi="Symbol"/>
      </w:rPr>
    </w:lvl>
    <w:lvl w:ilvl="1" w:tplc="72B4D852">
      <w:start w:val="1"/>
      <w:numFmt w:val="bullet"/>
      <w:lvlText w:val="o"/>
      <w:lvlJc w:val="left"/>
      <w:pPr>
        <w:tabs>
          <w:tab w:val="num" w:pos="1440"/>
        </w:tabs>
        <w:ind w:left="1440" w:hanging="360"/>
      </w:pPr>
      <w:rPr>
        <w:rFonts w:ascii="Courier New" w:hAnsi="Courier New"/>
      </w:rPr>
    </w:lvl>
    <w:lvl w:ilvl="2" w:tplc="5FDAACC6">
      <w:start w:val="1"/>
      <w:numFmt w:val="bullet"/>
      <w:lvlText w:val=""/>
      <w:lvlJc w:val="left"/>
      <w:pPr>
        <w:tabs>
          <w:tab w:val="num" w:pos="2160"/>
        </w:tabs>
        <w:ind w:left="2160" w:hanging="360"/>
      </w:pPr>
      <w:rPr>
        <w:rFonts w:ascii="Wingdings" w:hAnsi="Wingdings"/>
      </w:rPr>
    </w:lvl>
    <w:lvl w:ilvl="3" w:tplc="CA6E567A">
      <w:start w:val="1"/>
      <w:numFmt w:val="bullet"/>
      <w:lvlText w:val=""/>
      <w:lvlJc w:val="left"/>
      <w:pPr>
        <w:tabs>
          <w:tab w:val="num" w:pos="2880"/>
        </w:tabs>
        <w:ind w:left="2880" w:hanging="360"/>
      </w:pPr>
      <w:rPr>
        <w:rFonts w:ascii="Symbol" w:hAnsi="Symbol"/>
      </w:rPr>
    </w:lvl>
    <w:lvl w:ilvl="4" w:tplc="20D4A800">
      <w:start w:val="1"/>
      <w:numFmt w:val="bullet"/>
      <w:lvlText w:val="o"/>
      <w:lvlJc w:val="left"/>
      <w:pPr>
        <w:tabs>
          <w:tab w:val="num" w:pos="3600"/>
        </w:tabs>
        <w:ind w:left="3600" w:hanging="360"/>
      </w:pPr>
      <w:rPr>
        <w:rFonts w:ascii="Courier New" w:hAnsi="Courier New"/>
      </w:rPr>
    </w:lvl>
    <w:lvl w:ilvl="5" w:tplc="8774F384">
      <w:start w:val="1"/>
      <w:numFmt w:val="bullet"/>
      <w:lvlText w:val=""/>
      <w:lvlJc w:val="left"/>
      <w:pPr>
        <w:tabs>
          <w:tab w:val="num" w:pos="4320"/>
        </w:tabs>
        <w:ind w:left="4320" w:hanging="360"/>
      </w:pPr>
      <w:rPr>
        <w:rFonts w:ascii="Wingdings" w:hAnsi="Wingdings"/>
      </w:rPr>
    </w:lvl>
    <w:lvl w:ilvl="6" w:tplc="A9B4CDC8">
      <w:start w:val="1"/>
      <w:numFmt w:val="bullet"/>
      <w:lvlText w:val=""/>
      <w:lvlJc w:val="left"/>
      <w:pPr>
        <w:tabs>
          <w:tab w:val="num" w:pos="5040"/>
        </w:tabs>
        <w:ind w:left="5040" w:hanging="360"/>
      </w:pPr>
      <w:rPr>
        <w:rFonts w:ascii="Symbol" w:hAnsi="Symbol"/>
      </w:rPr>
    </w:lvl>
    <w:lvl w:ilvl="7" w:tplc="F0C8E4BA">
      <w:start w:val="1"/>
      <w:numFmt w:val="bullet"/>
      <w:lvlText w:val="o"/>
      <w:lvlJc w:val="left"/>
      <w:pPr>
        <w:tabs>
          <w:tab w:val="num" w:pos="5760"/>
        </w:tabs>
        <w:ind w:left="5760" w:hanging="360"/>
      </w:pPr>
      <w:rPr>
        <w:rFonts w:ascii="Courier New" w:hAnsi="Courier New"/>
      </w:rPr>
    </w:lvl>
    <w:lvl w:ilvl="8" w:tplc="7746530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0380AB28">
      <w:start w:val="1"/>
      <w:numFmt w:val="bullet"/>
      <w:lvlText w:val=""/>
      <w:lvlJc w:val="left"/>
      <w:pPr>
        <w:ind w:left="720" w:hanging="360"/>
      </w:pPr>
      <w:rPr>
        <w:rFonts w:ascii="Symbol" w:hAnsi="Symbol"/>
      </w:rPr>
    </w:lvl>
    <w:lvl w:ilvl="1" w:tplc="C0143B8C">
      <w:start w:val="1"/>
      <w:numFmt w:val="bullet"/>
      <w:lvlText w:val="o"/>
      <w:lvlJc w:val="left"/>
      <w:pPr>
        <w:tabs>
          <w:tab w:val="num" w:pos="1440"/>
        </w:tabs>
        <w:ind w:left="1440" w:hanging="360"/>
      </w:pPr>
      <w:rPr>
        <w:rFonts w:ascii="Courier New" w:hAnsi="Courier New"/>
      </w:rPr>
    </w:lvl>
    <w:lvl w:ilvl="2" w:tplc="CCAEC480">
      <w:start w:val="1"/>
      <w:numFmt w:val="bullet"/>
      <w:lvlText w:val=""/>
      <w:lvlJc w:val="left"/>
      <w:pPr>
        <w:tabs>
          <w:tab w:val="num" w:pos="2160"/>
        </w:tabs>
        <w:ind w:left="2160" w:hanging="360"/>
      </w:pPr>
      <w:rPr>
        <w:rFonts w:ascii="Wingdings" w:hAnsi="Wingdings"/>
      </w:rPr>
    </w:lvl>
    <w:lvl w:ilvl="3" w:tplc="1ECC0012">
      <w:start w:val="1"/>
      <w:numFmt w:val="bullet"/>
      <w:lvlText w:val=""/>
      <w:lvlJc w:val="left"/>
      <w:pPr>
        <w:tabs>
          <w:tab w:val="num" w:pos="2880"/>
        </w:tabs>
        <w:ind w:left="2880" w:hanging="360"/>
      </w:pPr>
      <w:rPr>
        <w:rFonts w:ascii="Symbol" w:hAnsi="Symbol"/>
      </w:rPr>
    </w:lvl>
    <w:lvl w:ilvl="4" w:tplc="336C222A">
      <w:start w:val="1"/>
      <w:numFmt w:val="bullet"/>
      <w:lvlText w:val="o"/>
      <w:lvlJc w:val="left"/>
      <w:pPr>
        <w:tabs>
          <w:tab w:val="num" w:pos="3600"/>
        </w:tabs>
        <w:ind w:left="3600" w:hanging="360"/>
      </w:pPr>
      <w:rPr>
        <w:rFonts w:ascii="Courier New" w:hAnsi="Courier New"/>
      </w:rPr>
    </w:lvl>
    <w:lvl w:ilvl="5" w:tplc="058ABDA4">
      <w:start w:val="1"/>
      <w:numFmt w:val="bullet"/>
      <w:lvlText w:val=""/>
      <w:lvlJc w:val="left"/>
      <w:pPr>
        <w:tabs>
          <w:tab w:val="num" w:pos="4320"/>
        </w:tabs>
        <w:ind w:left="4320" w:hanging="360"/>
      </w:pPr>
      <w:rPr>
        <w:rFonts w:ascii="Wingdings" w:hAnsi="Wingdings"/>
      </w:rPr>
    </w:lvl>
    <w:lvl w:ilvl="6" w:tplc="B552A394">
      <w:start w:val="1"/>
      <w:numFmt w:val="bullet"/>
      <w:lvlText w:val=""/>
      <w:lvlJc w:val="left"/>
      <w:pPr>
        <w:tabs>
          <w:tab w:val="num" w:pos="5040"/>
        </w:tabs>
        <w:ind w:left="5040" w:hanging="360"/>
      </w:pPr>
      <w:rPr>
        <w:rFonts w:ascii="Symbol" w:hAnsi="Symbol"/>
      </w:rPr>
    </w:lvl>
    <w:lvl w:ilvl="7" w:tplc="0162587A">
      <w:start w:val="1"/>
      <w:numFmt w:val="bullet"/>
      <w:lvlText w:val="o"/>
      <w:lvlJc w:val="left"/>
      <w:pPr>
        <w:tabs>
          <w:tab w:val="num" w:pos="5760"/>
        </w:tabs>
        <w:ind w:left="5760" w:hanging="360"/>
      </w:pPr>
      <w:rPr>
        <w:rFonts w:ascii="Courier New" w:hAnsi="Courier New"/>
      </w:rPr>
    </w:lvl>
    <w:lvl w:ilvl="8" w:tplc="C22C9964">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342E4C76">
      <w:start w:val="1"/>
      <w:numFmt w:val="bullet"/>
      <w:lvlText w:val=""/>
      <w:lvlJc w:val="left"/>
      <w:pPr>
        <w:ind w:left="720" w:hanging="360"/>
      </w:pPr>
      <w:rPr>
        <w:rFonts w:ascii="Symbol" w:hAnsi="Symbol"/>
      </w:rPr>
    </w:lvl>
    <w:lvl w:ilvl="1" w:tplc="BE3ECEE2">
      <w:start w:val="1"/>
      <w:numFmt w:val="bullet"/>
      <w:lvlText w:val="o"/>
      <w:lvlJc w:val="left"/>
      <w:pPr>
        <w:tabs>
          <w:tab w:val="num" w:pos="1440"/>
        </w:tabs>
        <w:ind w:left="1440" w:hanging="360"/>
      </w:pPr>
      <w:rPr>
        <w:rFonts w:ascii="Courier New" w:hAnsi="Courier New"/>
      </w:rPr>
    </w:lvl>
    <w:lvl w:ilvl="2" w:tplc="5DBE976C">
      <w:start w:val="1"/>
      <w:numFmt w:val="bullet"/>
      <w:lvlText w:val=""/>
      <w:lvlJc w:val="left"/>
      <w:pPr>
        <w:tabs>
          <w:tab w:val="num" w:pos="2160"/>
        </w:tabs>
        <w:ind w:left="2160" w:hanging="360"/>
      </w:pPr>
      <w:rPr>
        <w:rFonts w:ascii="Wingdings" w:hAnsi="Wingdings"/>
      </w:rPr>
    </w:lvl>
    <w:lvl w:ilvl="3" w:tplc="ACD01428">
      <w:start w:val="1"/>
      <w:numFmt w:val="bullet"/>
      <w:lvlText w:val=""/>
      <w:lvlJc w:val="left"/>
      <w:pPr>
        <w:tabs>
          <w:tab w:val="num" w:pos="2880"/>
        </w:tabs>
        <w:ind w:left="2880" w:hanging="360"/>
      </w:pPr>
      <w:rPr>
        <w:rFonts w:ascii="Symbol" w:hAnsi="Symbol"/>
      </w:rPr>
    </w:lvl>
    <w:lvl w:ilvl="4" w:tplc="C0E6AAA0">
      <w:start w:val="1"/>
      <w:numFmt w:val="bullet"/>
      <w:lvlText w:val="o"/>
      <w:lvlJc w:val="left"/>
      <w:pPr>
        <w:tabs>
          <w:tab w:val="num" w:pos="3600"/>
        </w:tabs>
        <w:ind w:left="3600" w:hanging="360"/>
      </w:pPr>
      <w:rPr>
        <w:rFonts w:ascii="Courier New" w:hAnsi="Courier New"/>
      </w:rPr>
    </w:lvl>
    <w:lvl w:ilvl="5" w:tplc="67F4654C">
      <w:start w:val="1"/>
      <w:numFmt w:val="bullet"/>
      <w:lvlText w:val=""/>
      <w:lvlJc w:val="left"/>
      <w:pPr>
        <w:tabs>
          <w:tab w:val="num" w:pos="4320"/>
        </w:tabs>
        <w:ind w:left="4320" w:hanging="360"/>
      </w:pPr>
      <w:rPr>
        <w:rFonts w:ascii="Wingdings" w:hAnsi="Wingdings"/>
      </w:rPr>
    </w:lvl>
    <w:lvl w:ilvl="6" w:tplc="92068948">
      <w:start w:val="1"/>
      <w:numFmt w:val="bullet"/>
      <w:lvlText w:val=""/>
      <w:lvlJc w:val="left"/>
      <w:pPr>
        <w:tabs>
          <w:tab w:val="num" w:pos="5040"/>
        </w:tabs>
        <w:ind w:left="5040" w:hanging="360"/>
      </w:pPr>
      <w:rPr>
        <w:rFonts w:ascii="Symbol" w:hAnsi="Symbol"/>
      </w:rPr>
    </w:lvl>
    <w:lvl w:ilvl="7" w:tplc="FED4AAFC">
      <w:start w:val="1"/>
      <w:numFmt w:val="bullet"/>
      <w:lvlText w:val="o"/>
      <w:lvlJc w:val="left"/>
      <w:pPr>
        <w:tabs>
          <w:tab w:val="num" w:pos="5760"/>
        </w:tabs>
        <w:ind w:left="5760" w:hanging="360"/>
      </w:pPr>
      <w:rPr>
        <w:rFonts w:ascii="Courier New" w:hAnsi="Courier New"/>
      </w:rPr>
    </w:lvl>
    <w:lvl w:ilvl="8" w:tplc="24E26DE6">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FECEB868">
      <w:start w:val="1"/>
      <w:numFmt w:val="bullet"/>
      <w:lvlText w:val=""/>
      <w:lvlJc w:val="left"/>
      <w:pPr>
        <w:ind w:left="720" w:hanging="360"/>
      </w:pPr>
      <w:rPr>
        <w:rFonts w:ascii="Symbol" w:hAnsi="Symbol"/>
      </w:rPr>
    </w:lvl>
    <w:lvl w:ilvl="1" w:tplc="FC4A345C">
      <w:start w:val="1"/>
      <w:numFmt w:val="bullet"/>
      <w:lvlText w:val="o"/>
      <w:lvlJc w:val="left"/>
      <w:pPr>
        <w:tabs>
          <w:tab w:val="num" w:pos="1440"/>
        </w:tabs>
        <w:ind w:left="1440" w:hanging="360"/>
      </w:pPr>
      <w:rPr>
        <w:rFonts w:ascii="Courier New" w:hAnsi="Courier New"/>
      </w:rPr>
    </w:lvl>
    <w:lvl w:ilvl="2" w:tplc="18CA4A6A">
      <w:start w:val="1"/>
      <w:numFmt w:val="bullet"/>
      <w:lvlText w:val=""/>
      <w:lvlJc w:val="left"/>
      <w:pPr>
        <w:tabs>
          <w:tab w:val="num" w:pos="2160"/>
        </w:tabs>
        <w:ind w:left="2160" w:hanging="360"/>
      </w:pPr>
      <w:rPr>
        <w:rFonts w:ascii="Wingdings" w:hAnsi="Wingdings"/>
      </w:rPr>
    </w:lvl>
    <w:lvl w:ilvl="3" w:tplc="5B568970">
      <w:start w:val="1"/>
      <w:numFmt w:val="bullet"/>
      <w:lvlText w:val=""/>
      <w:lvlJc w:val="left"/>
      <w:pPr>
        <w:tabs>
          <w:tab w:val="num" w:pos="2880"/>
        </w:tabs>
        <w:ind w:left="2880" w:hanging="360"/>
      </w:pPr>
      <w:rPr>
        <w:rFonts w:ascii="Symbol" w:hAnsi="Symbol"/>
      </w:rPr>
    </w:lvl>
    <w:lvl w:ilvl="4" w:tplc="F42A83B4">
      <w:start w:val="1"/>
      <w:numFmt w:val="bullet"/>
      <w:lvlText w:val="o"/>
      <w:lvlJc w:val="left"/>
      <w:pPr>
        <w:tabs>
          <w:tab w:val="num" w:pos="3600"/>
        </w:tabs>
        <w:ind w:left="3600" w:hanging="360"/>
      </w:pPr>
      <w:rPr>
        <w:rFonts w:ascii="Courier New" w:hAnsi="Courier New"/>
      </w:rPr>
    </w:lvl>
    <w:lvl w:ilvl="5" w:tplc="F6A00414">
      <w:start w:val="1"/>
      <w:numFmt w:val="bullet"/>
      <w:lvlText w:val=""/>
      <w:lvlJc w:val="left"/>
      <w:pPr>
        <w:tabs>
          <w:tab w:val="num" w:pos="4320"/>
        </w:tabs>
        <w:ind w:left="4320" w:hanging="360"/>
      </w:pPr>
      <w:rPr>
        <w:rFonts w:ascii="Wingdings" w:hAnsi="Wingdings"/>
      </w:rPr>
    </w:lvl>
    <w:lvl w:ilvl="6" w:tplc="B1629F8A">
      <w:start w:val="1"/>
      <w:numFmt w:val="bullet"/>
      <w:lvlText w:val=""/>
      <w:lvlJc w:val="left"/>
      <w:pPr>
        <w:tabs>
          <w:tab w:val="num" w:pos="5040"/>
        </w:tabs>
        <w:ind w:left="5040" w:hanging="360"/>
      </w:pPr>
      <w:rPr>
        <w:rFonts w:ascii="Symbol" w:hAnsi="Symbol"/>
      </w:rPr>
    </w:lvl>
    <w:lvl w:ilvl="7" w:tplc="E416D238">
      <w:start w:val="1"/>
      <w:numFmt w:val="bullet"/>
      <w:lvlText w:val="o"/>
      <w:lvlJc w:val="left"/>
      <w:pPr>
        <w:tabs>
          <w:tab w:val="num" w:pos="5760"/>
        </w:tabs>
        <w:ind w:left="5760" w:hanging="360"/>
      </w:pPr>
      <w:rPr>
        <w:rFonts w:ascii="Courier New" w:hAnsi="Courier New"/>
      </w:rPr>
    </w:lvl>
    <w:lvl w:ilvl="8" w:tplc="2AE02954">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3E523930">
      <w:start w:val="1"/>
      <w:numFmt w:val="bullet"/>
      <w:lvlText w:val=""/>
      <w:lvlJc w:val="left"/>
      <w:pPr>
        <w:ind w:left="720" w:hanging="360"/>
      </w:pPr>
      <w:rPr>
        <w:rFonts w:ascii="Symbol" w:hAnsi="Symbol"/>
      </w:rPr>
    </w:lvl>
    <w:lvl w:ilvl="1" w:tplc="69A65B14">
      <w:start w:val="1"/>
      <w:numFmt w:val="bullet"/>
      <w:lvlText w:val="o"/>
      <w:lvlJc w:val="left"/>
      <w:pPr>
        <w:tabs>
          <w:tab w:val="num" w:pos="1440"/>
        </w:tabs>
        <w:ind w:left="1440" w:hanging="360"/>
      </w:pPr>
      <w:rPr>
        <w:rFonts w:ascii="Courier New" w:hAnsi="Courier New"/>
      </w:rPr>
    </w:lvl>
    <w:lvl w:ilvl="2" w:tplc="9BC07CAE">
      <w:start w:val="1"/>
      <w:numFmt w:val="bullet"/>
      <w:lvlText w:val=""/>
      <w:lvlJc w:val="left"/>
      <w:pPr>
        <w:tabs>
          <w:tab w:val="num" w:pos="2160"/>
        </w:tabs>
        <w:ind w:left="2160" w:hanging="360"/>
      </w:pPr>
      <w:rPr>
        <w:rFonts w:ascii="Wingdings" w:hAnsi="Wingdings"/>
      </w:rPr>
    </w:lvl>
    <w:lvl w:ilvl="3" w:tplc="B8CABFFA">
      <w:start w:val="1"/>
      <w:numFmt w:val="bullet"/>
      <w:lvlText w:val=""/>
      <w:lvlJc w:val="left"/>
      <w:pPr>
        <w:tabs>
          <w:tab w:val="num" w:pos="2880"/>
        </w:tabs>
        <w:ind w:left="2880" w:hanging="360"/>
      </w:pPr>
      <w:rPr>
        <w:rFonts w:ascii="Symbol" w:hAnsi="Symbol"/>
      </w:rPr>
    </w:lvl>
    <w:lvl w:ilvl="4" w:tplc="58B6C6F2">
      <w:start w:val="1"/>
      <w:numFmt w:val="bullet"/>
      <w:lvlText w:val="o"/>
      <w:lvlJc w:val="left"/>
      <w:pPr>
        <w:tabs>
          <w:tab w:val="num" w:pos="3600"/>
        </w:tabs>
        <w:ind w:left="3600" w:hanging="360"/>
      </w:pPr>
      <w:rPr>
        <w:rFonts w:ascii="Courier New" w:hAnsi="Courier New"/>
      </w:rPr>
    </w:lvl>
    <w:lvl w:ilvl="5" w:tplc="CA165E3E">
      <w:start w:val="1"/>
      <w:numFmt w:val="bullet"/>
      <w:lvlText w:val=""/>
      <w:lvlJc w:val="left"/>
      <w:pPr>
        <w:tabs>
          <w:tab w:val="num" w:pos="4320"/>
        </w:tabs>
        <w:ind w:left="4320" w:hanging="360"/>
      </w:pPr>
      <w:rPr>
        <w:rFonts w:ascii="Wingdings" w:hAnsi="Wingdings"/>
      </w:rPr>
    </w:lvl>
    <w:lvl w:ilvl="6" w:tplc="E5966896">
      <w:start w:val="1"/>
      <w:numFmt w:val="bullet"/>
      <w:lvlText w:val=""/>
      <w:lvlJc w:val="left"/>
      <w:pPr>
        <w:tabs>
          <w:tab w:val="num" w:pos="5040"/>
        </w:tabs>
        <w:ind w:left="5040" w:hanging="360"/>
      </w:pPr>
      <w:rPr>
        <w:rFonts w:ascii="Symbol" w:hAnsi="Symbol"/>
      </w:rPr>
    </w:lvl>
    <w:lvl w:ilvl="7" w:tplc="BE02C862">
      <w:start w:val="1"/>
      <w:numFmt w:val="bullet"/>
      <w:lvlText w:val="o"/>
      <w:lvlJc w:val="left"/>
      <w:pPr>
        <w:tabs>
          <w:tab w:val="num" w:pos="5760"/>
        </w:tabs>
        <w:ind w:left="5760" w:hanging="360"/>
      </w:pPr>
      <w:rPr>
        <w:rFonts w:ascii="Courier New" w:hAnsi="Courier New"/>
      </w:rPr>
    </w:lvl>
    <w:lvl w:ilvl="8" w:tplc="FE105416">
      <w:start w:val="1"/>
      <w:numFmt w:val="bullet"/>
      <w:lvlText w:val=""/>
      <w:lvlJc w:val="left"/>
      <w:pPr>
        <w:tabs>
          <w:tab w:val="num" w:pos="6480"/>
        </w:tabs>
        <w:ind w:left="6480" w:hanging="360"/>
      </w:pPr>
      <w:rPr>
        <w:rFonts w:ascii="Wingdings" w:hAnsi="Wingdings"/>
      </w:rPr>
    </w:lvl>
  </w:abstractNum>
  <w:num w:numId="1" w16cid:durableId="1508011871">
    <w:abstractNumId w:val="0"/>
  </w:num>
  <w:num w:numId="2" w16cid:durableId="352535085">
    <w:abstractNumId w:val="1"/>
  </w:num>
  <w:num w:numId="3" w16cid:durableId="594824449">
    <w:abstractNumId w:val="2"/>
  </w:num>
  <w:num w:numId="4" w16cid:durableId="464854676">
    <w:abstractNumId w:val="3"/>
  </w:num>
  <w:num w:numId="5" w16cid:durableId="1216963411">
    <w:abstractNumId w:val="4"/>
  </w:num>
  <w:num w:numId="6" w16cid:durableId="1462528516">
    <w:abstractNumId w:val="5"/>
  </w:num>
  <w:num w:numId="7" w16cid:durableId="1336808556">
    <w:abstractNumId w:val="6"/>
  </w:num>
  <w:num w:numId="8" w16cid:durableId="8455281">
    <w:abstractNumId w:val="7"/>
  </w:num>
  <w:num w:numId="9" w16cid:durableId="1989047738">
    <w:abstractNumId w:val="8"/>
  </w:num>
  <w:num w:numId="10" w16cid:durableId="212235050">
    <w:abstractNumId w:val="9"/>
  </w:num>
  <w:num w:numId="11" w16cid:durableId="97915084">
    <w:abstractNumId w:val="10"/>
  </w:num>
  <w:num w:numId="12" w16cid:durableId="1723014051">
    <w:abstractNumId w:val="11"/>
  </w:num>
  <w:num w:numId="13" w16cid:durableId="2046907846">
    <w:abstractNumId w:val="12"/>
  </w:num>
  <w:num w:numId="14" w16cid:durableId="1803569517">
    <w:abstractNumId w:val="13"/>
  </w:num>
  <w:num w:numId="15" w16cid:durableId="53936896">
    <w:abstractNumId w:val="14"/>
  </w:num>
  <w:num w:numId="16" w16cid:durableId="11675540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3845E8"/>
    <w:rsid w:val="003845E8"/>
    <w:rsid w:val="00533983"/>
    <w:rsid w:val="009B1AB6"/>
    <w:rsid w:val="00B2514E"/>
    <w:rsid w:val="00BA19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2504C87"/>
  <w15:docId w15:val="{60ED9047-23FD-4CCE-BA9E-FDDADDF5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documentfontsize">
    <w:name w:val="document_fontsize"/>
    <w:basedOn w:val="Normal"/>
    <w:rPr>
      <w:sz w:val="20"/>
      <w:szCs w:val="20"/>
    </w:rPr>
  </w:style>
  <w:style w:type="character" w:customStyle="1" w:styleId="documentleft-box">
    <w:name w:val="document_left-box"/>
    <w:basedOn w:val="DefaultParagraphFont"/>
  </w:style>
  <w:style w:type="paragraph" w:customStyle="1" w:styleId="documentpict-sec">
    <w:name w:val="document_pict-sec"/>
    <w:basedOn w:val="Normal"/>
    <w:pPr>
      <w:jc w:val="right"/>
    </w:pPr>
  </w:style>
  <w:style w:type="paragraph" w:customStyle="1" w:styleId="documentleft-boxfirstparagraph">
    <w:name w:val="document_left-box_firstparagraph"/>
    <w:basedOn w:val="Normal"/>
    <w:pPr>
      <w:pBdr>
        <w:top w:val="none" w:sz="0" w:space="5" w:color="auto"/>
      </w:pBdr>
    </w:pPr>
  </w:style>
  <w:style w:type="paragraph" w:customStyle="1" w:styleId="div">
    <w:name w:val="div"/>
    <w:basedOn w:val="Normal"/>
  </w:style>
  <w:style w:type="paragraph" w:customStyle="1" w:styleId="documentleft-boxParagraph">
    <w:name w:val="document_left-box Paragraph"/>
    <w:basedOn w:val="Normal"/>
    <w:pPr>
      <w:pBdr>
        <w:top w:val="none" w:sz="0" w:space="5" w:color="auto"/>
      </w:pBdr>
      <w:textAlignment w:val="top"/>
    </w:pPr>
  </w:style>
  <w:style w:type="character" w:customStyle="1" w:styleId="midcell">
    <w:name w:val="midcell"/>
    <w:basedOn w:val="DefaultParagraphFont"/>
  </w:style>
  <w:style w:type="character" w:customStyle="1" w:styleId="documentright-box">
    <w:name w:val="document_right-box"/>
    <w:basedOn w:val="DefaultParagraphFont"/>
  </w:style>
  <w:style w:type="paragraph" w:customStyle="1" w:styleId="documenttop-sectionname-sec">
    <w:name w:val="document_top-section_name-sec"/>
    <w:basedOn w:val="Normal"/>
  </w:style>
  <w:style w:type="paragraph" w:customStyle="1" w:styleId="documentname">
    <w:name w:val="document_name"/>
    <w:basedOn w:val="Normal"/>
    <w:pPr>
      <w:spacing w:line="540" w:lineRule="atLeast"/>
    </w:pPr>
    <w:rPr>
      <w:b/>
      <w:bCs/>
      <w:sz w:val="48"/>
      <w:szCs w:val="48"/>
    </w:rPr>
  </w:style>
  <w:style w:type="character" w:customStyle="1" w:styleId="span">
    <w:name w:val="span"/>
    <w:basedOn w:val="DefaultParagraphFont"/>
    <w:rPr>
      <w:bdr w:val="none" w:sz="0" w:space="0" w:color="auto"/>
      <w:vertAlign w:val="baseline"/>
    </w:rPr>
  </w:style>
  <w:style w:type="paragraph" w:customStyle="1" w:styleId="documenttop-sectionsvgborderdiv">
    <w:name w:val="document_top-section_svgborderdiv"/>
    <w:basedOn w:val="Normal"/>
    <w:pPr>
      <w:spacing w:line="220" w:lineRule="atLeast"/>
    </w:pPr>
  </w:style>
  <w:style w:type="paragraph" w:customStyle="1" w:styleId="documentsectioncntc-sec">
    <w:name w:val="document_section_cntc-sec"/>
    <w:basedOn w:val="Normal"/>
  </w:style>
  <w:style w:type="character" w:customStyle="1" w:styleId="documentaddressdetails-left">
    <w:name w:val="document_address_details-left"/>
    <w:basedOn w:val="DefaultParagraphFont"/>
  </w:style>
  <w:style w:type="paragraph" w:customStyle="1" w:styleId="documentaddressadrs-field">
    <w:name w:val="document_address_adrs-field"/>
    <w:basedOn w:val="Normal"/>
  </w:style>
  <w:style w:type="character" w:customStyle="1" w:styleId="documentaddressadrs-fieldCharacter">
    <w:name w:val="document_address_adrs-field Character"/>
    <w:basedOn w:val="DefaultParagraphFont"/>
  </w:style>
  <w:style w:type="paragraph" w:customStyle="1" w:styleId="documentaddressdetails-leftadrs-fieldnth-last-child1">
    <w:name w:val="document_address_details-left_adrs-field_nth-last-child(1)"/>
    <w:basedOn w:val="Normal"/>
  </w:style>
  <w:style w:type="paragraph" w:customStyle="1" w:styleId="documentaddressdetails-leftParagraph">
    <w:name w:val="document_address_details-left Paragraph"/>
    <w:basedOn w:val="Normal"/>
    <w:pPr>
      <w:pBdr>
        <w:top w:val="none" w:sz="0" w:space="8" w:color="auto"/>
        <w:right w:val="none" w:sz="0" w:space="5" w:color="auto"/>
      </w:pBdr>
      <w:textAlignment w:val="top"/>
    </w:pPr>
  </w:style>
  <w:style w:type="character" w:customStyle="1" w:styleId="documentaddressdetails-right">
    <w:name w:val="document_address_details-right"/>
    <w:basedOn w:val="DefaultParagraphFont"/>
  </w:style>
  <w:style w:type="character" w:customStyle="1" w:styleId="documenttxtBold">
    <w:name w:val="document_txtBold"/>
    <w:basedOn w:val="DefaultParagraphFont"/>
    <w:rPr>
      <w:b/>
      <w:bCs/>
    </w:rPr>
  </w:style>
  <w:style w:type="table" w:customStyle="1" w:styleId="documentaddress">
    <w:name w:val="document_address"/>
    <w:basedOn w:val="TableNormal"/>
    <w:tblPr/>
  </w:style>
  <w:style w:type="table" w:customStyle="1" w:styleId="documenttop-section">
    <w:name w:val="document_top-section"/>
    <w:basedOn w:val="TableNormal"/>
    <w:tblPr/>
  </w:style>
  <w:style w:type="character" w:customStyle="1" w:styleId="divCONTAINER2sectionnth-of-type1heading">
    <w:name w:val="div_CONTAINER_2_section_nth-of-type(1)_heading"/>
    <w:basedOn w:val="DefaultParagraphFont"/>
  </w:style>
  <w:style w:type="paragraph" w:customStyle="1" w:styleId="documentheadingsectiontitle">
    <w:name w:val="document_heading_sectiontitle"/>
    <w:basedOn w:val="Normal"/>
  </w:style>
  <w:style w:type="character" w:customStyle="1" w:styleId="documentheadingsectiontitleCharacter">
    <w:name w:val="document_heading_sectiontitle Character"/>
    <w:basedOn w:val="DefaultParagraphFont"/>
    <w:rPr>
      <w:sz w:val="24"/>
      <w:szCs w:val="24"/>
    </w:rPr>
  </w:style>
  <w:style w:type="paragraph" w:customStyle="1" w:styleId="divCONTAINER2sectionnth-of-type1headingParagraph">
    <w:name w:val="div_CONTAINER_2_section_nth-of-type(1)_heading Paragraph"/>
    <w:basedOn w:val="Normal"/>
    <w:pPr>
      <w:pBdr>
        <w:top w:val="none" w:sz="0" w:space="10" w:color="auto"/>
      </w:pBdr>
    </w:pPr>
  </w:style>
  <w:style w:type="character" w:customStyle="1" w:styleId="divCONTAINER2sectionnth-of-type1paragraphWrapper">
    <w:name w:val="div_CONTAINER_2_section_nth-of-type(1)_paragraphWrapper"/>
    <w:basedOn w:val="DefaultParagraphFont"/>
  </w:style>
  <w:style w:type="paragraph" w:customStyle="1" w:styleId="parentContainersvgborderdiv">
    <w:name w:val="parentContainer_svgborderdiv"/>
    <w:basedOn w:val="Normal"/>
    <w:pPr>
      <w:spacing w:line="300" w:lineRule="atLeast"/>
    </w:pPr>
    <w:rPr>
      <w:sz w:val="14"/>
      <w:szCs w:val="14"/>
    </w:rPr>
  </w:style>
  <w:style w:type="paragraph" w:customStyle="1" w:styleId="documentfirstparagraph">
    <w:name w:val="document_firstparagraph"/>
    <w:basedOn w:val="Normal"/>
  </w:style>
  <w:style w:type="paragraph" w:customStyle="1" w:styleId="documentparentContainersinglecolumn">
    <w:name w:val="document_parentContainer_singlecolumn"/>
    <w:basedOn w:val="Normal"/>
  </w:style>
  <w:style w:type="paragraph" w:customStyle="1" w:styleId="p">
    <w:name w:val="p"/>
    <w:basedOn w:val="Normal"/>
  </w:style>
  <w:style w:type="table" w:customStyle="1" w:styleId="documentsection">
    <w:name w:val="document_section"/>
    <w:basedOn w:val="TableNormal"/>
    <w:tblPr/>
  </w:style>
  <w:style w:type="character" w:customStyle="1" w:styleId="documentheading">
    <w:name w:val="document_heading"/>
    <w:basedOn w:val="DefaultParagraphFont"/>
    <w:rPr>
      <w:b/>
      <w:bCs/>
      <w:caps w:val="0"/>
      <w:sz w:val="36"/>
      <w:szCs w:val="36"/>
    </w:rPr>
  </w:style>
  <w:style w:type="paragraph" w:customStyle="1" w:styleId="documentheadingParagraph">
    <w:name w:val="document_heading Paragraph"/>
    <w:basedOn w:val="Normal"/>
    <w:pPr>
      <w:spacing w:line="300" w:lineRule="atLeast"/>
      <w:jc w:val="right"/>
    </w:pPr>
    <w:rPr>
      <w:b/>
      <w:bCs/>
      <w:sz w:val="36"/>
      <w:szCs w:val="36"/>
    </w:rPr>
  </w:style>
  <w:style w:type="character" w:customStyle="1" w:styleId="documentparagraphWrapper">
    <w:name w:val="document_paragraphWrapper"/>
    <w:basedOn w:val="DefaultParagraphFont"/>
  </w:style>
  <w:style w:type="character" w:customStyle="1" w:styleId="documentskliSecparagraphfirstparagraph">
    <w:name w:val="document_skliSec_paragraph_firstparagraph"/>
    <w:basedOn w:val="DefaultParagraphFont"/>
  </w:style>
  <w:style w:type="paragraph" w:customStyle="1" w:styleId="documentskliSecsinglecolumn">
    <w:name w:val="document_skliSec_singlecolumn"/>
    <w:basedOn w:val="Normal"/>
  </w:style>
  <w:style w:type="character" w:customStyle="1" w:styleId="documentskliSecfirstparagraphfieldp">
    <w:name w:val="document_skliSec_firstparagraph_field_p"/>
    <w:basedOn w:val="DefaultParagraphFont"/>
  </w:style>
  <w:style w:type="paragraph" w:customStyle="1" w:styleId="divdocumentskliSeculli">
    <w:name w:val="div_document_skliSec_ul_li"/>
    <w:basedOn w:val="Normal"/>
  </w:style>
  <w:style w:type="character" w:customStyle="1" w:styleId="divdocumentskliSeculliCharacter">
    <w:name w:val="div_document_skliSec_ul_li Character"/>
    <w:basedOn w:val="DefaultParagraphFont"/>
  </w:style>
  <w:style w:type="character" w:customStyle="1" w:styleId="divCharacter">
    <w:name w:val="div Character"/>
    <w:basedOn w:val="DefaultParagraphFont"/>
    <w:rPr>
      <w:bdr w:val="none" w:sz="0" w:space="0" w:color="auto"/>
      <w:vertAlign w:val="baseline"/>
    </w:rPr>
  </w:style>
  <w:style w:type="character" w:customStyle="1" w:styleId="documentskliSecparagraph">
    <w:name w:val="document_skliSec_paragraph"/>
    <w:basedOn w:val="DefaultParagraphFont"/>
  </w:style>
  <w:style w:type="table" w:customStyle="1" w:styleId="documentinfoparatable">
    <w:name w:val="document_infoparatable"/>
    <w:basedOn w:val="TableNormal"/>
    <w:tblPr/>
  </w:style>
  <w:style w:type="paragraph" w:customStyle="1" w:styleId="documentpaddedline">
    <w:name w:val="document_paddedline"/>
    <w:basedOn w:val="Normal"/>
  </w:style>
  <w:style w:type="character" w:customStyle="1" w:styleId="documenttxt-bold">
    <w:name w:val="document_txt-bold"/>
    <w:basedOn w:val="DefaultParagraphFont"/>
    <w:rPr>
      <w:b/>
      <w:bCs/>
    </w:rPr>
  </w:style>
  <w:style w:type="paragraph" w:customStyle="1" w:styleId="divdocumentulli">
    <w:name w:val="div_document_ul_li"/>
    <w:basedOn w:val="Normal"/>
  </w:style>
  <w:style w:type="paragraph" w:customStyle="1" w:styleId="documentparagraph">
    <w:name w:val="document_paragraph"/>
    <w:basedOn w:val="Normal"/>
    <w:pPr>
      <w:pBdr>
        <w:top w:val="none" w:sz="0" w:space="15" w:color="auto"/>
      </w:pBdr>
    </w:pPr>
  </w:style>
  <w:style w:type="character" w:customStyle="1" w:styleId="documenteduc-date">
    <w:name w:val="document_educ-date"/>
    <w:basedOn w:val="DefaultParagraphFont"/>
    <w:rPr>
      <w:sz w:val="18"/>
      <w:szCs w:val="18"/>
    </w:rPr>
  </w:style>
  <w:style w:type="character" w:customStyle="1" w:styleId="documenteduc-inner">
    <w:name w:val="document_educ-inner"/>
    <w:basedOn w:val="DefaultParagraphFont"/>
  </w:style>
  <w:style w:type="paragraph" w:customStyle="1" w:styleId="documenteduc-innerdiv">
    <w:name w:val="document_educ-inner_div"/>
    <w:basedOn w:val="Normal"/>
  </w:style>
  <w:style w:type="table" w:customStyle="1" w:styleId="documentpaddedlineTable">
    <w:name w:val="document_paddedline Table"/>
    <w:basedOn w:val="TableNormal"/>
    <w:tblPr/>
  </w:style>
  <w:style w:type="character" w:customStyle="1" w:styleId="Strong1">
    <w:name w:val="Strong1"/>
    <w:basedOn w:val="DefaultParagraphFont"/>
    <w:rPr>
      <w:bdr w:val="none" w:sz="0" w:space="0" w:color="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937</Words>
  <Characters>5343</Characters>
  <Application>Microsoft Office Word</Application>
  <DocSecurity>0</DocSecurity>
  <Lines>44</Lines>
  <Paragraphs>12</Paragraphs>
  <ScaleCrop>false</ScaleCrop>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Baisali Guha</dc:title>
  <cp:lastModifiedBy>Dr. BB</cp:lastModifiedBy>
  <cp:revision>4</cp:revision>
  <dcterms:created xsi:type="dcterms:W3CDTF">2025-05-29T12:18:00Z</dcterms:created>
  <dcterms:modified xsi:type="dcterms:W3CDTF">2025-07-01T11:27:00Z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4efd3f6f-0a2a-4646-9e8f-f8011043dd5b</vt:lpwstr>
  </property>
  <property fmtid="{D5CDD505-2E9C-101B-9397-08002B2CF9AE}" pid="3" name="x1ye=0">
    <vt:lpwstr>YJEAAB+LCAAAAAAABAAUmjWy41AURBekQEyhmJmVCS1mXv38iRy4ynpwu/u0bYTkGBRmaB6HSBSCaILFcZFEMRKiRUHAWV5+7eue5HLS5PalgkBelmzzAmHCDmBvA8lia1JXzBk5UiEGczbw46ZIfMZPgiJsE+877ROWcC8AYrXMB1SYU8tRxObY+GpL42wa4m9QgwyF+p+wud82k0BBioNrbMiMPEVa2xY3CXbyS0tD98S54H6kX4vG6UgRKro</vt:lpwstr>
  </property>
  <property fmtid="{D5CDD505-2E9C-101B-9397-08002B2CF9AE}" pid="4" name="x1ye=1">
    <vt:lpwstr>oH6md0d1g8mgzn8lzoitp7qyLD0mp/ECXBMVExdmYYguMUaQ6PRk6Zlq7weOF9Hj2aJJBFsK8UTUdLk5LjCCXrqb4W4jPQQrpUby9g861SMoxP/FfOJlW7TuO/LH+o4UWPPV/HwSU5fJZp3O+8tk+kDDl8mxa6dtvnkwJjmjKXoIVyG90+XTvQyAxfgkRQmPz3cvcNfF9FrZJgwZ9uop7eJWHAPk+gKSk5AJmuTHd4GTWYp77WBFVUmmjYWooMJ</vt:lpwstr>
  </property>
  <property fmtid="{D5CDD505-2E9C-101B-9397-08002B2CF9AE}" pid="5" name="x1ye=10">
    <vt:lpwstr>4EMF6/ZScJ2bKC3zBjMvObsxohDCSsObNjwJAmvu+Huo6bSg8S2JGDpPd4pbYj//pzy+rduwxrhHK7RxZkACA810TCySVP1ilQJ5/B+DuNaCc46MeuFQ2WupFHMB68SlWgRDRbvnCz4TjeQbfBsjKp0OK8X4OpkxIfyDAoJURXlNgmY0EQL/jwnG179Hydogciy+IdXc+8xotDYO7mdqzOV37ARyzaTqdE/IrVdUWXXR8gWxht+2sNRVfI+8xJz</vt:lpwstr>
  </property>
  <property fmtid="{D5CDD505-2E9C-101B-9397-08002B2CF9AE}" pid="6" name="x1ye=100">
    <vt:lpwstr>ejlNOmLxqkOUL52Jyz0BmonV9WNDTocjiBFfGhGvrwGn87VO+gaqkmODWP57DOJZCL/osUpTLAgef0mQZ/aSppUEZyAdkhGD96rgDhCn33ZsKnFzNHBrYTl9GrDM/q7luIXbO3jhlqH8aEvkSwz45o3sgquzgNyRtOcfHSTnDpO/UU7EsU+HV7nTSsmcdnbABiFUzLcLQGkPFDX3oOiEMrtIGcPRuRueIf1YNdXJmCdqERU2hdxhqNAx5ryOzIj</vt:lpwstr>
  </property>
  <property fmtid="{D5CDD505-2E9C-101B-9397-08002B2CF9AE}" pid="7" name="x1ye=101">
    <vt:lpwstr>0EG/M+8Jv0VxC2Slf2MCjq/1Ni8rFu6TpHk+D4V+8DJcC13fyCAtKBvmQqGLFjvcgl0jBrMB9tFWG98Kz5+X3CCxgeicany4TDAE7F9YDOK2XnC7SAGgN5LrLNJzE+rn7cfqwH0oCxeYyM+xy7lC9ohjVc3VV6RI8DIFlMoP1whwLUJfwC/ZAaRzkimD3h5mLvgf7HLjBZeSEY0H9+wa3rQ0sRJvvzQT6p721eezSGJ8YYfCBqf19oSWkI45sWF</vt:lpwstr>
  </property>
  <property fmtid="{D5CDD505-2E9C-101B-9397-08002B2CF9AE}" pid="8" name="x1ye=102">
    <vt:lpwstr>WzCIWg9dvwE4eWGDaO1qyRaNIUIwPY3N/aZmGeDMu25/PW4AYh8xnlwXIDvm46B9uFiPXbLQ+e90vhlRbdt7A/oWuJ/1RKY9/LvcJIlZwUnFbNoj0Pxn8zyR+FWtmyD/8J+DvvjPDkfnSJBvrxWEvSVsXWgSpmw4DZsSAuXASIMKYrmPpUyIIw3whkBYufu8hkeUhq3+TEd5igiBEAS6W1+prm2F16SeKlMRocy/l4De3Fiql3hBG93PH7otREW</vt:lpwstr>
  </property>
  <property fmtid="{D5CDD505-2E9C-101B-9397-08002B2CF9AE}" pid="9" name="x1ye=103">
    <vt:lpwstr>FnX4EbP3K7DvpeROo5JKXQ0zILOImmLr5e2lDhmDTzIoFL60aMuuS/F9Lj/KfdAoHqkJJeIlUe8bx6ky2pItcZ1PPPjfTxkpg1mD6+LCLwJm7FDR/sDgZJxWT7mj6n4vhau3F+H0QoyL5FNADOjreMZhgmrZNQITaTOUCYzJCYVJj1riz3GoKUvlhnHi+LkM1AUZscFKyaI8V7sG/NmVF4Wjvoh8l0m3m5NbmvTjexvN1zpkSTEWYxt1df/jZ5A</vt:lpwstr>
  </property>
  <property fmtid="{D5CDD505-2E9C-101B-9397-08002B2CF9AE}" pid="10" name="x1ye=104">
    <vt:lpwstr>uWGCQkPqnFvelY1820s5d+NUvRF/sHL2pMuvvlpdLl3CWfY0PSNrflGsVY+LipTaqN+AL3CoqIbU+WRykt0EnYi0aaenOEje5r5peOezi2SwXgHw1jfbmRjBd4h1SnDwVukzSpRgmAgT7TPJKbAfmFBNA1UNv98TgMb6ISE0ncgzeEIzUo4JQUxnlhjdoF3ARZD4cBcUaJEt/iIEyCJj4z4MUIYqP6dTNXNjiXNPPfhc5TWYZQCeUm3OD5bzhlN</vt:lpwstr>
  </property>
  <property fmtid="{D5CDD505-2E9C-101B-9397-08002B2CF9AE}" pid="11" name="x1ye=105">
    <vt:lpwstr>xOJpvdl5iNMUto2ILHVMItEmMMldEAuZpodBHP7JYub96EgzaODd1Ys3PnD8K7DiT5kKESAeO8xhCh4cyzLBjX5hZZC4W+t7aMhfnz2y+bcmaOaSZKpvuPGDXmLWQ/af2P9/fI729NMIpgXxdISO/wvTsDQYSkYRc+3a5QmEpNHDEQfpK6lqxghjjihDd1lx2to7kHIFsc+qAgSaetXSIjmmARI+fZ/W4qQFNwCmHxoybgvjaTn6NHOxV4WfhtM</vt:lpwstr>
  </property>
  <property fmtid="{D5CDD505-2E9C-101B-9397-08002B2CF9AE}" pid="12" name="x1ye=106">
    <vt:lpwstr>x3jULhUhld5A91WdswNQokfYukf4XbGkjcdD98uTZq1knE5T2l48thvPrQMF2lR1iDHozVrTQ20WyhXEwjHJrU8HS6fXAORd39Z9dlGFSmQOhRDxLgHPp4vQr91rw+QxpYA0JmvFjMGD/kZSELvi6pWaNv4TD61nbnzgqWnHnHJoPzEI8aINiX2RYh4DeRn2O+S/QRZid6gbnHjQhU8nH/hqHeJkdKI1tVgidmGQM9JTivN+arwMxvuB3HTb7ZX</vt:lpwstr>
  </property>
  <property fmtid="{D5CDD505-2E9C-101B-9397-08002B2CF9AE}" pid="13" name="x1ye=107">
    <vt:lpwstr>i4BCqZ3dCH/39m3T7kXFs6AKQeY2SvaHTY1BG2LCi4kJ9sZuOanz4vZ+R5Kd4V2pPniGvX9EfCTCFlvHOX760UyvuTG+dP1bfmdR0hixNwjG6zPirrfcDeXEofctjzNWUKTn5uxdDMmpn0S/UlYxVhLT73Q3nGyARIdfXvcNaAGe959RJ0ITSBi2i/iWdzGl7NRHNcXAQo4UKwOH/PjIp0UtVXpCSXWKayGGJG0Mr3h3hgcW8bQQIMugtlPh+xG</vt:lpwstr>
  </property>
  <property fmtid="{D5CDD505-2E9C-101B-9397-08002B2CF9AE}" pid="14" name="x1ye=108">
    <vt:lpwstr>g44oTJj8YG7dMl671GoNWD1TJq4fdKI/RV7UEQ2MCibyQVxmcqZBUznEiCagGDsOy2/GkYTHKXxX5W+xjSvWgBgdoXsOftd4csc78dfhBXEJCvr8Hvj+Vw7zlRwlds3vVPm2DDrUKYAXuiOUWqZ6PEqP8J1EtdHR5fDTn+HdnxW88DekXAeh2v+n3t93OzJDvdyko2mY+pY+Xq9DiOke0fXiLG9lEQ6/U5uVEn6hvmDau5jXrjjZ6uNcgINljeY</vt:lpwstr>
  </property>
  <property fmtid="{D5CDD505-2E9C-101B-9397-08002B2CF9AE}" pid="15" name="x1ye=109">
    <vt:lpwstr>nB9qTFdFanrVBZa4NXElU0iTt8DkmODnGDz35+I8DrC32YiXvePJlilMPp6UvKVhZGzefthMXUWUNhsTP/bL4qJkPrHecczZuuUAS5yH466CjkMYEtojGar4KDZbB4IDog0hC1Ss3foQfpBN3zSJvbcztmHwSpF4pySpVswM7syn6psxPVWCaBxVRqQHSuFB3SWJK9ns9MOXVquzZXrzT3V6pGobVtr7Jkj1JCu5PgXolxbyglB7lcSREAe3wsh</vt:lpwstr>
  </property>
  <property fmtid="{D5CDD505-2E9C-101B-9397-08002B2CF9AE}" pid="16" name="x1ye=11">
    <vt:lpwstr>Wz34yQA08GNghq5lwAe4RCQ3rRh/S6wV5B5yRqYTRQsSoTH/43Fq5KSCCdSdpYFlReMqN0er1RaJYUBUU+dan+W/6zQx45JbHRbwf/g7o0NxLlrhJ6wlfanKQlfzhyV8lnrXrJue/OwkUlz/tSWWmoEL9TnMs9k2KRydnhUNtMq71KXH05fV9ix8eQvOKBiQbL6qKHxjz+NoEPrnxfxgASvbStbS1DryH7D9T0fMwP0Pv1nkpAUg4h+pt3ZdMXk</vt:lpwstr>
  </property>
  <property fmtid="{D5CDD505-2E9C-101B-9397-08002B2CF9AE}" pid="17" name="x1ye=110">
    <vt:lpwstr>vSu55bXPH5POrOd8giRlHv712DPoSpYx8WZFW+MD79ImZt63vtiz++StiwsrtOpzrjh8lhXMrfEHQ3pQIFJLSXPd2HIPhBeARm7HscgU3xl0EJNhZwGSDuZN899+BhEtVkAu4WBUVTitoMGEFPWEc2FSGsbE/hkjIlx7eXitnhbWRB5RTVbkfrVBecKiifW75ZThz0SrGNyocM+0wOlVFyt4G4o0ql/Djq+n74LoNbiUxul768e0S72XtgsezBY</vt:lpwstr>
  </property>
  <property fmtid="{D5CDD505-2E9C-101B-9397-08002B2CF9AE}" pid="18" name="x1ye=111">
    <vt:lpwstr>U6rWtaWYPSktds6dsJ84SNY45gifz4CZjUr0TIiqcN0y8DKFcvPwW0Pi423zLyJD9IFVNBJ5OYK1wVMZq7xOM/fTwnNQ2KrkeGhTokOdgnMfabjHkT708WA0Q/pFUrkZs0+e0spXzT/nDnrpPEhANx9FVXy9JJF8cUJXvuyFftgSX5fCi4n71mE0BAhHdXgLmy9ZeKnOa0AIm09BD/6bq/3k3Sok4ExrXpYzzDLkpljNk02vH2LjysGmNbrLK/R</vt:lpwstr>
  </property>
  <property fmtid="{D5CDD505-2E9C-101B-9397-08002B2CF9AE}" pid="19" name="x1ye=112">
    <vt:lpwstr>shRsxm19GeZXXE9mR1XUY01SmxxN6uH4MYNhyu66kmxaeeYSslfK2Iq2EZSxIMHuqvFvFn/xqLLPVYgPGo9//LeKANC7WcaUTRjBky6l8Jm+QHf4SURvkG7vt/n0/1NOaUIeIhoGHRWM+hMHOR0bJi/4qM1b/Sp4I60ZVWQFkWmWPqzS3HJO4SpoxqGtFwxOvwhsE4m3ymS0tkcsc8lXH/9XJ5zTJ9/x65jyr8/ybf4ys1ikDjE5uUklRs+k86n</vt:lpwstr>
  </property>
  <property fmtid="{D5CDD505-2E9C-101B-9397-08002B2CF9AE}" pid="20" name="x1ye=113">
    <vt:lpwstr>+UH++iO9WzimUJGRz0x5MoGScyJaLqW6XKJFKzpOSa20aMimtniLYMQ9Kg0YksUKJPi0FuLnUvzUqol8XoYnki34vLUqNdq1WdRR41wTxF5fKtZ20Jyq0qaA26WPxclzLBy20WG0FfaIPEjvUphlt0BhRivOckTgg8dqYhPwIP42vKq7Xid1/8snlL9d0uO/nVFYXlsiO1uKAoo8NXU+w8G9+hns9iTGBkANSe0OXmsIBO6oqXuWlF648U7c9wp</vt:lpwstr>
  </property>
  <property fmtid="{D5CDD505-2E9C-101B-9397-08002B2CF9AE}" pid="21" name="x1ye=114">
    <vt:lpwstr>ToBLnK3Qy0MpMmuM/VgAAGHZV23TnDgcDXUKpbQKRcfCMSUzguObMuwGOgdR3HZRBOqFrQlnzJILGPbu9JwHG4FO86fAFcVqKONlJ+YLw66YiNSUYXn7gN/sUPJLh4SYGuTSFIdm+PopBCViePMnIWTakjQm75AsGryphB54lhQJuoK9K08o2g0BJPTQ2N8cre8LisPuXxoV374yyLZ6XdY3zKHF8MoK4hyIJaUiI+7x+RAflaKkIToA41pbimC</vt:lpwstr>
  </property>
  <property fmtid="{D5CDD505-2E9C-101B-9397-08002B2CF9AE}" pid="22" name="x1ye=115">
    <vt:lpwstr>u/c2GU9+QLyUeVsBAXCpDWn3zNcZ5mqoE60Lx/22przPe0IRvXmCr105Pm+ers7MHaNQmXPiw+AO5aDX8nUx/e0LiRvOJcNMbHNyogtluLf8ChIo7PVfXwf6oy3TgV5osKABhab9nzDcpNKM+v5ulmAHpv18oiFbSu9ZlDIuJerwicDqzoRmpvCSiXZ92DiTuXQIWVr3KuBbh/u23jxRAHXbyIPEvNW1s863DFJkFfKf7N94X0xeW0ClOmgQk1k</vt:lpwstr>
  </property>
  <property fmtid="{D5CDD505-2E9C-101B-9397-08002B2CF9AE}" pid="23" name="x1ye=116">
    <vt:lpwstr>1EolcldUA6kiyHx3GS75YVKlorWOQYixp/s6rbX2W89QV3z07kpfdy8cwiIykSBxHOy+burB2yzkaaGZpcicl/+/v4KLerHcU6uUkbdFfj9EIpigwTnmz/Tw+rOKXwgvcqBys5LVA3/ZDGnhDYCd8BKTLHGMxpYDNLudclm62HXevRHk//9/4oI261m/DFggxDJTT/3ETP+y+z4sGJHev7gWUqS7ltxxp2Xc4cllclbrVVgT9lk6Re2940HFL1+</vt:lpwstr>
  </property>
  <property fmtid="{D5CDD505-2E9C-101B-9397-08002B2CF9AE}" pid="24" name="x1ye=117">
    <vt:lpwstr>6ILhgzKQd4Jq5PPxh3Z3vY9C+Mku0NmCduubGL0Zpwb7oPMidSQI0fpjMVXhpxvwN1Lsi9nTcEkOOZ0gsWAKwv+N2s5doJjmI0MgjZT8OPn4GxxPwZOvy8cqVqKozTsgUR/vuPpH2q5QTpxPGo41DpEWNU5l7gX+YzC+JTI/nNTTYcApjkmuxe3sGAGTp+IC1iixd1hJL860OUYo/Ow9rw8avL5yeyadnkWedr3mcIzkdhq5wIkbEXgsqatPCXw</vt:lpwstr>
  </property>
  <property fmtid="{D5CDD505-2E9C-101B-9397-08002B2CF9AE}" pid="25" name="x1ye=118">
    <vt:lpwstr>z1P/uuqaZIdBdcHWGG6kPAsyjRS6WdyJoOfgpN4l7h51TQhzd0C8nfUrXjCBZkEB+D3jQUlPDM+IV16HDfxORKMWY+ex7Q1rAbSaypIPI018kAXFIwjhOoKaXOMMmKDPQDXmyJvTF3fffZs77HOYKV7OVCDetrFVnrea7C1vFCC5/2qg25khKzVdvke1ivS3Wvw5EmQmUhkl3hCCcVu+9rWFeTtwR7MFjRAle/NTZn0SKNIU9FI2IuJvYWQt9Xd</vt:lpwstr>
  </property>
  <property fmtid="{D5CDD505-2E9C-101B-9397-08002B2CF9AE}" pid="26" name="x1ye=119">
    <vt:lpwstr>QanDawm+MVL5ZC2Ng/mYgPSs4ImLRo0dbcQFG8jujEtLERn4bNStBO3zW8C+GrK+pqUyISHP4hWJt0mj3Oz3t/q7SwrTFIyUe1u+RXsKqcM1f8YiDmzpnXUxRJACP+kci0TM/8zowo49EEoIwpm1nzqvRVLB9QbwmztUyjIISSINJtnnG4CdyX+f0q0V+qrBsUY8yu25PJCnPMMult3OLFWCH+i/mbAJ8NMIHRTzoGw9U7URZd/0/6Y7U3jkLf2</vt:lpwstr>
  </property>
  <property fmtid="{D5CDD505-2E9C-101B-9397-08002B2CF9AE}" pid="27" name="x1ye=12">
    <vt:lpwstr>LAKMzTt6ueF2HdHEj4tGX9PUP2phCuI12mSIlYFTcAldk5sO0f2TPx/Ze6QWKi50neCcL38x2bJHUD8xGNg3Ny2kxdjnCt4y7nnj0pN/UV62grjjs636HFd6MAwrPwn/40Nc2ZVouZ2i+rtO/Q4m0J5JuM4NBxDkX0ZHqLTesmru7KefvhtDB1z29eW5rN10w0u8UYvuTLdPQA3ShYjGJm5u1wy6PG6TNy7gM+HvR0wixgtGMTit+R8L8+7Sowd</vt:lpwstr>
  </property>
  <property fmtid="{D5CDD505-2E9C-101B-9397-08002B2CF9AE}" pid="28" name="x1ye=120">
    <vt:lpwstr>uqHPv13Slh+joDqHkcfyRmJWdR66RagsKMEjgRmV9UqOB7/49DyAojExHcywmLFKdNsMYpF0kLuQ7c7yl/ONSH6RmNFVUTRUQePOVqttSrumIZCkITW3eyPCUp0hhaRJwTji8taopak+HwiKgmo/4LhRW+3XvBKi6IU4VGNx8raIHFSJgUEWTL/nyb/LaRqXvQx2VwEnwXWo92bMyBdTMtTlczq9b+YKycC8pCk4gYfIijtvOfLpKQRtcNhcIoc</vt:lpwstr>
  </property>
  <property fmtid="{D5CDD505-2E9C-101B-9397-08002B2CF9AE}" pid="29" name="x1ye=121">
    <vt:lpwstr>F9C7H8xQT5fru1ex5Gw/TejrHeJBga2khCxCoZ3Qd6c//oCsCNBeRF5luBKpnYm/Um/UQGSxXavNspVvw/9MtwlXBiZnnc70M0kfWFXGGWYKYG0kBSv/oKbQH2aEdkyMJDBWBKFXzGzabAtdbYEeYs0uvWnKoLYfNrCGiX2QbPu9Fd+RpaXG9EjZk5FCRHGAjFRkEWLltA69gMXMXJLkcSKq36CkYeUxdglVS9gebkZdOuRLTfAjCbMHdqvQOPc</vt:lpwstr>
  </property>
  <property fmtid="{D5CDD505-2E9C-101B-9397-08002B2CF9AE}" pid="30" name="x1ye=122">
    <vt:lpwstr>UvXhiNNfGpxVmdmpCBO60ZXRo2PNsTkh11ghQ2eQDVVyDgjbsNFLhsDKBz3sUjmuL5V3pJmERsIpwgvemIl+o2I5aiXodLiob7ZAfd/dtEvIIH17w8omAZIPO9L1hy8eUNj8kVdXAnjGZfxgH+msVxLBZAdZuzgdPYs6jmKJQmRWMvE/U0XXmCYgnkC9kk6Z0vHF+hEo/L/H5Qg5TTDLp0BQyqQ/Eh/uZJGHeH+kMOGWD3n/1KlD3lrY9MbLlLI</vt:lpwstr>
  </property>
  <property fmtid="{D5CDD505-2E9C-101B-9397-08002B2CF9AE}" pid="31" name="x1ye=123">
    <vt:lpwstr>AZfpFgNkSaGj56f1a+nFHp1nfgUWPNxvgjx3JMtGXhC92XOywxxMzo2iGjxA6517N07a67WA5N4UQi+4Y65hW1TP+mL2q9P0A1GVRBucID/Q9J7+OzbginsrBhmUqjf4Fsg04okr36NbaKptE8XPCxOA7gJpStycrmytpyjQRuRCGkJPyr+EINu2E9aiWENvJW7gqrJ8D0hLBBX5yX8ShLjWzqqu9Lk6b9G6oKfON8lSa1dSy23bOIZdUgtkhi8</vt:lpwstr>
  </property>
  <property fmtid="{D5CDD505-2E9C-101B-9397-08002B2CF9AE}" pid="32" name="x1ye=124">
    <vt:lpwstr>LbSC1nzOfgU+dOzsEQqcxeZakKYyD82FmnEGHndu0GyM2StF7K9VjzYvL4PY4Z4pUlWcw+gYCL2hDTjpM69xuDtDpIORR+H50IsAO+Vsm4Mo6eigP6i/F/wxpyQyeGtN+rZyFO2Nk5fMrlE0YdwX6k9WOPgx+BZEMMjzlrKiB7n7fKhS87SgIB7fyuHHHwl3o0ZwqTnauLxPzsLIXzXtfl/rOHrMgYoVupnLezu6vkttW2/7ySFmEBsu3j0GbZv</vt:lpwstr>
  </property>
  <property fmtid="{D5CDD505-2E9C-101B-9397-08002B2CF9AE}" pid="33" name="x1ye=125">
    <vt:lpwstr>DM0n1i1cb4QjUywXoAJLtWbshEoZOkTj4riAh4vTnyyc7aI81s1FCuQxodUWw9Qt9AwnYJNNT3KD8VOkrAtNmr1Dbg51mGTyNkrbf0sXBUIr5m1h1/UW1IUMnfaOsx4my9vD1uK7fFXeLFBJnikv4UPrORPLrOY5dRRU5+2qu4F8HE4LzcwF95MKP7UONndF2r214bcNmvlBuKzlQzk1QPvp0vAxP6832cTkdLd5AM33yC/HdWOWRjRxhnUegZi</vt:lpwstr>
  </property>
  <property fmtid="{D5CDD505-2E9C-101B-9397-08002B2CF9AE}" pid="34" name="x1ye=126">
    <vt:lpwstr>FNiab1ZGVnXoU/K31TITuwteGmNjeVzSY4LEP3hGd/SnPQP04MEagNRv3+Mbf40rRYM3B1EacXOFZUE2y/rcdVd9PvfEVde2jZNIJSWKSr80YQhg1fZuo7TXC7aB61nxsOlqv+7galKQOCjg+0OtjH2EZzhW3lJgvsVw61l/AWbvtDJkouPO/PIB/J18caCOd1/lI1Pgr6W/p/bqrgR+0RKja49YxxBFjKyvRTy3m5PhriBK8q3t/vd+kMTETrU</vt:lpwstr>
  </property>
  <property fmtid="{D5CDD505-2E9C-101B-9397-08002B2CF9AE}" pid="35" name="x1ye=127">
    <vt:lpwstr>qRkEsYkFXFBgA+vodBsFmWIwSk/DQUWxbVcXFit9O/EhC+imrnfV1OweYn0VNnuW+BGstrHe5datJweVj2eb48dMBl8c/a58bjbZ1ySSfyNRUQ8OXxnadNCar5OtX2E10Ty9nM46UKP8mlWOS+exafB4JuUjNiU1fM8fproLYm28MGa7mRZRYT2osJCrOS6T/JVvTp+rDEAXWSOfMfFBy0mvvHHItfuZ6XfMvuVYiTto+FqBxNdpMMUXkHjCFmX</vt:lpwstr>
  </property>
  <property fmtid="{D5CDD505-2E9C-101B-9397-08002B2CF9AE}" pid="36" name="x1ye=128">
    <vt:lpwstr>qAiWNwywqZexRxs0YNYsIo4tMV6f+P06K0vb50eXfNf/PbtwUZKVZoguJfLWBUwdy/UkTHpNYPwclTMXR4eRuWS/MD0xUJXBbZOsM0JuijONmzlqwRGit/TwqcmcdAmxZhrUmhzNJHNYbs/s/lTlGBXe17mZY0sSb1QxvpEQuY7C6+jSPc3c+MO2u/r6m/90WJcMW5FLaPfjWuAXqXOxe2UJOu61x0haDMb/XgZE3K/DIRyfmMzkB5DewS69lyA</vt:lpwstr>
  </property>
  <property fmtid="{D5CDD505-2E9C-101B-9397-08002B2CF9AE}" pid="37" name="x1ye=129">
    <vt:lpwstr>M5Rzsk3uuthlIcrffFP2UpXlM16z4PwEL8w1SK41U74GaRBLJcSa5yM71NEPVmwlOnFF0OI3h9O6eiuIHY1rWsRZNfD7R4feiXvrPoFoxRlXVqUS1lSDndL66xdqSnuc7AI0GgScXAvr+6odXyxrZfYWEW8F86OVTS8V3Kd4tns4UkUjL63UDvZ8o8yuQC+aSJaSOrBq4SFGS8KM60kAgt0/Vidz7qGS+bN1+IjBn4ftkFNZxKLr7ZG7gVAppDT</vt:lpwstr>
  </property>
  <property fmtid="{D5CDD505-2E9C-101B-9397-08002B2CF9AE}" pid="38" name="x1ye=13">
    <vt:lpwstr>wOo6DNz2uiDWbnZweBCwdQ0N2AnWLPQu6PeGhtokQfOt+qDAiRM2jAid7YKfSPRcZnpSG/jH+BUgoX/g5SehWqxJHon77NlOTc5HJoI2+fS36Gfy0mmeEFKP6Gsiq+Qz6CAFUovHQQQOSrA/zIkSzAtksLjs/QCx4XCHeTWALlcvk/WsA3WNqckSiSfiTi/pHSV4Ivplr4H8OH6xcWAbGemFkVj2f6FfJtQhCes76H+4PZbUCgt0Q1VG/6CnwFm</vt:lpwstr>
  </property>
  <property fmtid="{D5CDD505-2E9C-101B-9397-08002B2CF9AE}" pid="39" name="x1ye=130">
    <vt:lpwstr>+RaQ7E0Qv8BNTdubEut/0xXXUHmr5n2t6f/53XAznMD97Q1+1dP3Z13AjRE3mAXKtfi2mwzqUviQzNJexxFGxmMgWHc27CCyhCCvCgQCDz+znVmPfDJQNQe8/nVO6h3TwY07C8orbp1F65RSfeg7AWVq1uta5f3ymweUVL+dPfo7wcmIDv3wJ1h44AmbvQ6oF6lWm/2Mb3AxGXKr9myvBw2F9Wv7IYqaIyQtT0KodFpLs204+v40ghQ75tGa/WH</vt:lpwstr>
  </property>
  <property fmtid="{D5CDD505-2E9C-101B-9397-08002B2CF9AE}" pid="40" name="x1ye=131">
    <vt:lpwstr>EaVwS1d5u/ypFrRzq9KCiSNRQ67LQMo5SbiK8TdJ5JFf6pmCtvErQI2/F3cymkQimFoUWrnI209FCdn67mh9PkTOlvKgZ/y/DxSOga7MNikL7sCiXcpYEgjqZznCxymJOLrsgHYABiWY5YpNLnqCNzo3EBRUlGLtkoj/+ZA1WkOJiVlJmvujrlj+U0S6iL0YcF5B+3G/ecNSvkFxyZurt/aSmZlLOKvOIa4l4zP8QV0Yfq96WFRfVjVhPbNDTrc</vt:lpwstr>
  </property>
  <property fmtid="{D5CDD505-2E9C-101B-9397-08002B2CF9AE}" pid="41" name="x1ye=132">
    <vt:lpwstr>ml8/C2lGLpDdkIHkWxYuQVYlgmveN6jGK5sGKdD/PtGW2hU2cuZq8lXqpT4CMdlXyEeAXS9re2pz6+v3x42v0hbHdUot1cDXJUnct9TtdcMKIzWR6cfZi/Ibe4gLnA6RDal+mNC9LeYLx1RestMJlPZua5boKSZYpliXqW6Qe0EW5wBSZQzKwOeSm4z1jNahhVql9YdLXHE/u/4W9dP2O71pIfhWWweVdkyo7c0ncH9jfqB8UvgMqolJCYZGECU</vt:lpwstr>
  </property>
  <property fmtid="{D5CDD505-2E9C-101B-9397-08002B2CF9AE}" pid="42" name="x1ye=133">
    <vt:lpwstr>COOV1c6so60Y4aroCIkfqJq0jmovzBUmw0S0ZpALoKuy/fvDQzpwk1CbHcKvgvR/rKkA446BxXn4xgnzXZH305XwxjxdqcyWtbSPqqPIkKPQxMA88HAdqUr8r/SAfM9ZCAHANNrdA+V/Im23zV9FZZEsIQ0F0QQxwG+LuzgxpoGncYfWfv4EECFWvbs7Ji/wx8LbvWqYWZtg5ocIgXVQ4i3Kn+BlqO/azKGfAbIB4fl/c2MlWO648YAkyO5lOnD</vt:lpwstr>
  </property>
  <property fmtid="{D5CDD505-2E9C-101B-9397-08002B2CF9AE}" pid="43" name="x1ye=134">
    <vt:lpwstr>eJfJr+arN1K+4MR+ZxFzP4PuDZmAoYZKuv+8A4RRNXDb7pan58sBy3QZKinxm1Neye17L4dNqTz4hHIxD32Td3qg8IMN3wU61Kc7rgUx4CKlPhkP53NJdxAO0k5n2IzchyRmhrQSMfK9B9JX/XEwAU0CaLo9w3RaS/QQBWrpVCwYxY+olgXZ1OGdMfgXoTBgXEGZPU8QJSJe8WFO+p0ySg71/eOd7DgNVwzbSMuNl0+4aUp4adfhmGXam4UQB68</vt:lpwstr>
  </property>
  <property fmtid="{D5CDD505-2E9C-101B-9397-08002B2CF9AE}" pid="44" name="x1ye=135">
    <vt:lpwstr>yobyrYQOVudigSBIrr2AVPFjZ68AvN17bb+hlnfr6zvIHDDVOEGlOmwo9U3nSs7mSfZYtcexmxGMo4FKFLILzBApkW8rW2Y4WP1yKkciP4ICWnHTId5jQFTwwLK+7MwzCTvSqf1gr6Qr4fCw05W7Uf72r/HXc7lacAbJOC1HPJwTi/ywDsKlRYaGlPsQr1i5WRFoKbt2IOqiTRgFpmZeD8egyayfezKrieTZxIwEDVgj+gUHYNfD+aKQ752KLLm</vt:lpwstr>
  </property>
  <property fmtid="{D5CDD505-2E9C-101B-9397-08002B2CF9AE}" pid="45" name="x1ye=136">
    <vt:lpwstr>NvB0MoOo1K21rwDAcbcAi62yi8GyjVwEZ/MoXyMsRii0HZHh12OaywYy77tc4PT7YYsM/JabxFAAkbIPKR2+x8WPz+a6jDq1Qzr3UgdK1dLR2OnEPFVi0ag/p1Ohkq+yL/Fm+0uaPY7SQpyZXZTPCHb8uUulB//9TK/xW5ACVBvgS4JxmHEeLA1QT6kU6rIk4qAeGT52GSyDxqvd6XPSCWL63tnBYlhoYmodqKJYsKnqvTri7LNLrmdX44L1yOA</vt:lpwstr>
  </property>
  <property fmtid="{D5CDD505-2E9C-101B-9397-08002B2CF9AE}" pid="46" name="x1ye=137">
    <vt:lpwstr>WqBhIofUMjPej7mXwEkM2+qNBvfJxEv2Q8rqN2cXCFrEhyYFHn9r6njvpZBiq5ePVMGbNyrGz9EnUynnDGOWvTyvfdAxHtFs9UTvVV6wMLJUbsF2dtH8Mkf2fMlzYexO/1JzHEdb037nqbHg0YG762BNfE8liHUgo6stb2/gwRvRL6jrOrz74776U/iOq/Av3xSXIigqv6Fbl5FSpKXrIw84HMb3/rEQQHMQUscT4SF9Rv1iD6iGgHR08K3PM8R</vt:lpwstr>
  </property>
  <property fmtid="{D5CDD505-2E9C-101B-9397-08002B2CF9AE}" pid="47" name="x1ye=138">
    <vt:lpwstr>FQSu7DBXAEL503ioYZyj5crNVeX0HCM7wlMH2jAWEYsVppBgvjjU3hT0V/eDsT0wB9GpQpqA58Nfg8HzCmyxEiNsr3x+fXgDA82psfvUYVXGetc+Lz6eVlImDa3mc7aYZ+0bB4hp8pXcw7aytmsqJTje7m/zAJaxsuMEMvVU1aJkqs/N8WPLCqi1UnuGisKC3jKx1TSBbzm/yx2URsa8UmzlrM50yQUYpqML47ylpMVax8qtMgc+wQzXnI6i+OL</vt:lpwstr>
  </property>
  <property fmtid="{D5CDD505-2E9C-101B-9397-08002B2CF9AE}" pid="48" name="x1ye=139">
    <vt:lpwstr>82TMXz7Ad8wukalYH24PkkgP9EnUt2p0+XQgX0wjEdjEqdIu8i3bvQtmBKxA7+hVyKAbzzSM587OsSMkmOU8HjGSMz21KZadgmpy6fhFV0fJA64BQV/7czyi9ZeQTfS9rGRnFxUt0uU7Glf8rTS+KU5L0GHT5XZmLey30qTO9dDlRq6HI2t4WhohL6RiKx/dfuckx/f57caKktpq9R7kZDjITL8zschLyAShqDA/RaHQkOVtGc9ErXgxKQMto5D</vt:lpwstr>
  </property>
  <property fmtid="{D5CDD505-2E9C-101B-9397-08002B2CF9AE}" pid="49" name="x1ye=14">
    <vt:lpwstr>/BirxhQ54Dkf3k/H4qisWIOhn1i6KASppdYS//fNFH/cPlm4O6gN+37OngLkgRjXVzfFCHRRi3EQ3whn+Or1vWeD1udu/eRt+5Te65mC4DvYCdSytiSn36QaDTGmCXqeru2+EO7JgG7uj5Lwr8yB6pP1Ae5AeIE+B2qVeUDIg3o9ZG0v0oaGWQSeA6F7MXG33p4RmXn09oFW6kYXblh+EmDnPumevnw51RIC49NH9EyHLK1+xOB1bMw/FqvKJjq</vt:lpwstr>
  </property>
  <property fmtid="{D5CDD505-2E9C-101B-9397-08002B2CF9AE}" pid="50" name="x1ye=140">
    <vt:lpwstr>rZRAYV++3NA8XMwitHcyrGP6Dfkv8Kx2vUMxe80gvy/OE4+TVWKn5Mge53N6kXLrjb5FCUCM9QYOscfKuXzSjkKa4gurJKNuQddQrzB4KUHBp/Z7FD72CvqNcg/SvefsfH3jUfNRU2P5LZBTFKiyV7ETeYJg7A7BAF6MNJvk6SrrxPtOCq06yjQaE3FHaYtOKsnRHBOJWbZiBoIZJ0xdkjvU8i88ar5mI1T8DJDJ7nV6OmSCSO0D3etp/Qzfo+1</vt:lpwstr>
  </property>
  <property fmtid="{D5CDD505-2E9C-101B-9397-08002B2CF9AE}" pid="51" name="x1ye=141">
    <vt:lpwstr>EhPx0uC6X9QY+hev8HXcXXare7yb7JeEgXOqA20WaXAnXBhH0eRmHZfXtDcLmHlzkuZv9Uf8aei+HlrfCyv2epWPAgyFI+1jCH2oIJreTk4wYfRw1JwtCNWserV3Y7ezFYiAP7aw3PeVmZyMxrPqJwgOaEz03ENbYaD5Oa1tkTJLW6/t0m/XuhMvAIOUbcI0EI27RT+TYAqEfbLnBL3KZYrDzAzkYLmWd6M0fk9FlFz0/x0cN03v6seTE4qO8iz</vt:lpwstr>
  </property>
  <property fmtid="{D5CDD505-2E9C-101B-9397-08002B2CF9AE}" pid="52" name="x1ye=142">
    <vt:lpwstr>eIt25jxXqeAG0GbKzDKWmdQGqcsZDq4UrI04vmQ7mvMTg2Ta94AWN4c9uj/bN/BYLYVR3Y/So25GiSz9/GCGODBV0AFY8eowxq6M+IgbEYZEW4eMV5/e8UUUUs4+Zo/d+dpR8jL7CfHAiwyUJ03RpI2Hs+MvN8w4Zg3JnB8YYh3tyCaOBvCpN6O0ZbKcZLSULZH+8RWgkx3ebZTtHLmLjNAQTYmgGDq0QxR5+w2dePXWQPFm9W8jOD+iZ4NmvJL</vt:lpwstr>
  </property>
  <property fmtid="{D5CDD505-2E9C-101B-9397-08002B2CF9AE}" pid="53" name="x1ye=143">
    <vt:lpwstr>AAil49AOFnjNG4pMaVTuXoA5UGuYlBcHvhkB1AA75CfosHN3ftcdTPR6l1Fm8DmMrx+G88okcji2OnWQO1uDmlD3czh+bFCPAqEgXEW9ljKcEYyN9su6VCNc1BfrcUePTx1bMP5OEkhIeUpG06cOhpUJA5L9L4c9c7hxJznO32Y49/gwXQQe2rrhAvkJpKTflJ7eOeC3e0yTeJO3b6EyNyleRIrpw01NDmut7JCnE994XMjKDkttBjl0eTaq792</vt:lpwstr>
  </property>
  <property fmtid="{D5CDD505-2E9C-101B-9397-08002B2CF9AE}" pid="54" name="x1ye=144">
    <vt:lpwstr>pPaD77BgZcAo+mb+k6ss7GvtUCicjs1cV1HUdzn1J5bv6x6neetmfYZQYBuSw4WQ+S01MwaQKfcUIL1HekVk1e44elCtfnXez4p2IazkK5on9ODkmwLlCEDRQv2SjXD0KAQxolIkLFgH8QGAAtMcpgJ2d86Xxa+UhY9C99NovtzEcvrEVtsX2gYAAqulJ2u3l6DsF1KScPfq2Di7hZxZD2c/GSp+nHiMh+hVi0II4yOOxrH4rzVymw+qc0eH+4I</vt:lpwstr>
  </property>
  <property fmtid="{D5CDD505-2E9C-101B-9397-08002B2CF9AE}" pid="55" name="x1ye=145">
    <vt:lpwstr>bsFb9pC9DZUhPtmOmTq7ljG+MdfGnoHKNEb5euo5bBqGtTc1DiyyqX6vy+55PK+68kks449qQdvu/aT8QFWCkNp5cNZEx5/ASTXcsVquVRXRt70fvlP8bRwq87LjjGJqjag+9KkipEeIe4zCRklbmBXvXJWpk0gXAjD4wOWlj2XhZCffsFBSwsmNRf7sbMY7xwI3yem2OFmk/depo2FUnOZpfyJTcW2dyl0SE3oiXdHdt0YLZolmlpehKz/sXHq</vt:lpwstr>
  </property>
  <property fmtid="{D5CDD505-2E9C-101B-9397-08002B2CF9AE}" pid="56" name="x1ye=146">
    <vt:lpwstr>oV6xeSMzbDgfDE0Ul+/dIMFpVcO+s25zjBZppqECkFz8ManKWveNdL7hJRzZ6JBqsxxHo8Lx/LOEFr+aRDPdUJDgnyG0HugZ3vZeZhDiMRkXy8WTysfQBN10ynUgRCfSIk/1zMDzLpdSw8neKI4jcWe8lWAqA6RlWfHNEg1JSBaAfygfHFQax42iQH7wEAyVntA9UJgLMMzlGxszBV1b3glZbxCk7wVSQPKE+CvgM54sUL97PPu1ySQeMVmKYFz</vt:lpwstr>
  </property>
  <property fmtid="{D5CDD505-2E9C-101B-9397-08002B2CF9AE}" pid="57" name="x1ye=147">
    <vt:lpwstr>xT+SSZEzEbwuHXAQQlczJBcjqpAvJSCgFTqk/jcYBblI1apEZZf9Bg2nhhKtFHYUXrhrx3hei8Lp0MnXPkcwWvQCZOfEqdRzMoet0Z+n6Ayk9AU2E7eVfegmewP9OH4jWCRAAA=</vt:lpwstr>
  </property>
  <property fmtid="{D5CDD505-2E9C-101B-9397-08002B2CF9AE}" pid="58" name="x1ye=15">
    <vt:lpwstr>M2yTVynRZ46C2w2UU0xo/bdNuvpMrNEJxL1SPF6OsO2qFfL8kqYjN/9tISTaKYIrSlml1EB4WbyHzBb3N66ZCPDv7KYjVMyjldi79GECgTZOBpc2uusmTSAFgEVqkLshLheCpf5yRP//1PqWoBLOXh0xnQrYhCMEsPUFn9+q/WHFFAlSvBsseLE5Ymg74h7QAqlGNAWT84rJR3NNqR7vntO5jsfUGpMdXAOqXTMnGWQCvsz9InQEltlMMfQxC8S</vt:lpwstr>
  </property>
  <property fmtid="{D5CDD505-2E9C-101B-9397-08002B2CF9AE}" pid="59" name="x1ye=16">
    <vt:lpwstr>F/mjMb1zjMMEz5A/CQOPphnkWed3z43ILAqbpRbs69uNstVcirHx8LB/fTUHkzjuYllLwbmTsx+DzCzD1C/VW3CMtkMUe7dpdzSC+kr0x5SCRHOyUPwxiAzTkMgUMDztpubGpAsHZIczKaUlZhhqPBt+PL7uwqT9nZmnUzQBPBeuJKBHdhsLAtvF1qETLfrGvqjtIJnpZ7NYEvvesvj0RDqMucGyUOxOt/oDOJibPi1IkvfSRdSb9VJ9MXQra+h</vt:lpwstr>
  </property>
  <property fmtid="{D5CDD505-2E9C-101B-9397-08002B2CF9AE}" pid="60" name="x1ye=17">
    <vt:lpwstr>lF8fFDj7k/nK4pIkMX4ErOja6fsq/Ea2cZ2uC7PEakAuaW9hWWiSONYRb4d4nEPoZE/mqSRDA7g0+CLIQkESEmTlotd9bUARfia6laow60pZE4LWbK/D+7eLYYIWACA+2SXYraNOnfBi4tW/Tw8enYuTh723oY+HQjc+e4QdxpuK8K1/J0B0Ml3KspE71LEI9H3ynPMi89I2A0ixRZTZXvvU4sbsrCfuUfobmpzRA6XxQOTNvhUqJnRsS5zcov+</vt:lpwstr>
  </property>
  <property fmtid="{D5CDD505-2E9C-101B-9397-08002B2CF9AE}" pid="61" name="x1ye=18">
    <vt:lpwstr>KCB1gjx2BVmpnE/8pr0Ax+qYHER3Rd4sBp7kR8nt+7gljL5YQxrICVIHyCWCN/zb4uBaFP+zvMAO3/CnGSwEE2Twnfhh/LTnU61LniSQUctcI0ygI3eMVBTPzw06rbIAGXoiUxBVIYpcZMNPuHGnfFf28dgzwP44vSzIki+Dmby0xd9hqJN76jTf358zb+xVZ+9of7K7UusmqZiuC3vL9A6GLIPp+ziVqC0vFfQgmFC/ZlN3Sb+z0/kbPEIqvJx</vt:lpwstr>
  </property>
  <property fmtid="{D5CDD505-2E9C-101B-9397-08002B2CF9AE}" pid="62" name="x1ye=19">
    <vt:lpwstr>Vr+dIs0zY+NM1WCYOWw4h1hOi+4IdysILCJ5/kMl2xfAlgDypjSfthD2+qJa17nOV4Ub5uvUsnzZ2P2jWya8OcxnMHlmASGL3XztVB4Uxi8NfvSAmNE2YUv9N/YKJ9D93vYNnKxtt4kkMTR2apZUz7bD1xylNKyBxybUPPU1Hkv72nooIECn3WwyWciSIREGwBpe6E3PRXoH7wEh/ltKs+f6kSWu/OFt58h1jvhTRogtgdf2i/aUPWRXulbX5Xe</vt:lpwstr>
  </property>
  <property fmtid="{D5CDD505-2E9C-101B-9397-08002B2CF9AE}" pid="63" name="x1ye=2">
    <vt:lpwstr>wJBN5wSTyT/ZhVVkpUbVLmVymscCX02YIyKAEA+4y/i6aku8eQj6Zizsp35p6hSz6hBXp5m5TuSL3glqpy6Ta9blapnlG7vm3RAXMnsNFGWh7iH5w+Em9auvuLn5s8DVUeK05l3KnvjsBpOnibEUQhvcImk4yNBfml/f6GQMi50RI+zrDdz8B9J8b4Cah7exNqmCufVu7L0gE96Y1AcAej2qx1FCgiB/2v+tvIpIEhBV4FEtn2T4vYh8Bze6l9+</vt:lpwstr>
  </property>
  <property fmtid="{D5CDD505-2E9C-101B-9397-08002B2CF9AE}" pid="64" name="x1ye=20">
    <vt:lpwstr>Frm/yGcIQb87y7Zx166xF/2+6Zs5iqVxtwRdfYOXogBwlMiMt6r5uqNYz4ETcxqi5yc9BoM++v3LQqNG9m9udR6V2xAKkBpoNr/mPk85K/oWMhN6dUZMN8RPVXnt9LMhiWKHk6x6Xf/DmxW5saQ2+ifmAYhtOhOxAJXmfNyWhWWefzYnlmy+3owbRCEcYgTl1fErQA12Fs7BwBw7IfZJM1Z4agk+06TexBLM9KCZ+/dFqpfO/+ZDrI6/rCbrKWQ</vt:lpwstr>
  </property>
  <property fmtid="{D5CDD505-2E9C-101B-9397-08002B2CF9AE}" pid="65" name="x1ye=21">
    <vt:lpwstr>PVU6/Roxbtj0QgNwKRZ+LsJ/iMu+ZScz7KSEXe2K15nz+4FnzdX8C+xs8d8XKoKE7+y4sY66r0xho778S8H1/ZlTlIRY24uHFGCridEhjiI7mSCdlswMDnMvJdnc1ezsEdrE7c/85vuLBRhNjTQeKns1CfqCynM//Ir41YGz61SZOq37I/9zGsmIkKdc6l8cGZyPp7EPNZfDSjDpxhSPyYERATuHbYPvZantjYH5N4YSkCVvoJIuzn8S7FaTYmj</vt:lpwstr>
  </property>
  <property fmtid="{D5CDD505-2E9C-101B-9397-08002B2CF9AE}" pid="66" name="x1ye=22">
    <vt:lpwstr>gJLsgndzgLSig4eU+g4eUofp3EKThbmHEa/vAj5xXp+oHzX5D+mJiwNqH8Spoc6PbGicW1dYYO5YFVLd91NyxiY4z+RYzoqU3eg8wi1GZUnCOWZdUA3E2vc1C/si5YeNahzNvwhwuvLubbo7krMJyNKLxm6QAJ+2IfQg9/kfz8YLk7fH80QFDsIbcRfr+4BAxp+eScoR7VBVlVOcuPbdJTADFsHdutaMKLGqRvbzsehQmXKDJxRgsR86/9xb97I</vt:lpwstr>
  </property>
  <property fmtid="{D5CDD505-2E9C-101B-9397-08002B2CF9AE}" pid="67" name="x1ye=23">
    <vt:lpwstr>vTPkkCaYHnoWrnqfhhrw31RRWcTLJQ9RQ6Ti0DO6yz4uJX+5wHycUH7xVl/wTotsGlON7yHWnymODr5iHIqB9iZv6C8tOxCTuRcV5MXYmOUD01QUuErqapCWiiSmrybPq9rN47l5h1mh5OF3df+tZMdW0AVIlnPI5Vc1uNk1cVQce9QAed6kwdtD7gTUqf7NKDidBawe3oP0bb/M4/ncArhelc2tAwRuZjkIFYPPTewa/8SzseWYOIh3xgo6+Rc</vt:lpwstr>
  </property>
  <property fmtid="{D5CDD505-2E9C-101B-9397-08002B2CF9AE}" pid="68" name="x1ye=24">
    <vt:lpwstr>Hboif94LG7kbdlk5cn+l2b+JwCRH9KAiiYOl+BSbqruI30cE/dYHthENlq8PyEIyX5tWT+M39pb8mFyUEUGdUwdLuwK210N6r4u2lvQvYKKJECwmSCDc028nDo0n8xoBXw2YKwLyDNUIQRww0gsT1Y3hw6EIGpPz7xK2wXkWWrElwrQAna4giG++lPr5jWJnls2PJlXiHWv48+kx4wREhCBkez2H6YNRv0+GldsulUL2yA8RiwRSsFF7kuitOti</vt:lpwstr>
  </property>
  <property fmtid="{D5CDD505-2E9C-101B-9397-08002B2CF9AE}" pid="69" name="x1ye=25">
    <vt:lpwstr>xul9R0tlZgY93+2ifhPdIRDBWkXox/sH6ofJEgY6Bp8vqnFAfUirV31pa+D0Vzfrusyp20OlGTlXhyg1NvlRnrB9tKEGkuSujTpsulCjiuMls2ONdqD9xNOuvVBF+IdvnTcNePH4m2joahhER8WDlbyWAlJlnt8CBzG7pCWvmub2ea8SAL3JnCEflf33dyZhIOLFS9pBfa1WuaSB/Z1zooIobHAZxMlvcdo4xyWfO4Q9Of1r810v5Bagrdh04DK</vt:lpwstr>
  </property>
  <property fmtid="{D5CDD505-2E9C-101B-9397-08002B2CF9AE}" pid="70" name="x1ye=26">
    <vt:lpwstr>sCkQMHuvLh8zt9R0yADr//aCe/hp2PFCEGHDZr09NvhKng4wTZFQNwcFmZdwKTPQaBIeN35KJrES2C8plngQ9udZB7uTwKpuMfqFy2NoiUd70bIVsczjNxYUuShEeAAngrlPknW2bOgBzl07T6lRuZ9lzz67zKl4joETYrMbmpx57t1bYoFawW+2w4x9gRjD/vR6wjdS7NnDh7Biz7A9TQh5ctHzmNkh+p1565q9aexrlFqqgECquKA9s+0jNWX</vt:lpwstr>
  </property>
  <property fmtid="{D5CDD505-2E9C-101B-9397-08002B2CF9AE}" pid="71" name="x1ye=27">
    <vt:lpwstr>1qd1sPbx/OgoGeLTdyGshcRAJSMJpC7JCfQi3fQASCbvFPLGtJqKeqJsvDzvctUKHtb2phvguUSXg5vUmvEWFzsWNH98bLJ2pBO6Te4tQIcsQ866zTl+mJG4MZf1GVxN17DUKyTXpyRoQwkMNYKUuWOSFg9od7orRU7XTBjZdAAU3EjY9EtrZU/aA+Mo5mQvYZCEhrLkdNTX/5F1Ml2Ogg/NOIaRjAq7a0Ng8i3OroRFKrAzGxa0EMBAOm0UXtC</vt:lpwstr>
  </property>
  <property fmtid="{D5CDD505-2E9C-101B-9397-08002B2CF9AE}" pid="72" name="x1ye=28">
    <vt:lpwstr>wLegEPIswbWJQ+7KoprjBn3QIvITwcOyyeg9BFA21ES35pRi9i2hFurjdWvwAh19y4/Z183YVbBn1NTnIxLxJe4SH67DlkxagNlAoouEH+PPROA8qUgomiiNUswUDQAauoyc7oq0JJ2RkCCl5QxbaPV7BKo6X6tZ+TtYfYMQe5CFrdilVURIXvawJFFMXRmoKEveSSB+zfKyU8/Vs3MyCDUzU+8O2dRKTA9DMp4TnmQ6wJy7RVhkAJL8rs5RC7D</vt:lpwstr>
  </property>
  <property fmtid="{D5CDD505-2E9C-101B-9397-08002B2CF9AE}" pid="73" name="x1ye=29">
    <vt:lpwstr>yaCNLH9ZqlpxtlQxvMTY0Omw6YcaeJBqZtS8vC+oxOvIv43i1bORdkcLfGqmRqgQXLT1BlUYCpWEe0nHOTHjcyWxAKlFGVNZVohR0/fuebhaaDM1tozPn9clYyhGQEbnl36RrllSdxoG30ua5CppBMHZ9TSxQs92+dGBSmG2FQ/lL7QK/6MXTDGkVUsOsXTq4NVyELI1p+WeGQkxUmzdCGcl+mZhZfrVGZQy+oso3qe1M8Qz8J13qd/I74CJ2ND</vt:lpwstr>
  </property>
  <property fmtid="{D5CDD505-2E9C-101B-9397-08002B2CF9AE}" pid="74" name="x1ye=3">
    <vt:lpwstr>5nrF8RUEeFTMHEp7tS9HxjUYsb8whSZhIzmucxRHHrtYCCky7zVDK0m81iKeVg1McOtW8/7W+rmjmBcZgAQp/fTan0xJQntsKXTq46l2jhmFu484bKRmlas6XxF6AbrSJgPl4JD01EZuper/iLnwl+ZgHwTZc5udKZvpexP/51Gs91solArTh4pXlSibSghpe+N2E5EjqVZqMXP8USm6DQQ0Eig67VI2CAzOSv2SVv7diVQQ5uCaQv4whDseebA</vt:lpwstr>
  </property>
  <property fmtid="{D5CDD505-2E9C-101B-9397-08002B2CF9AE}" pid="75" name="x1ye=30">
    <vt:lpwstr>S1I+wsJz4TkpWxB0o/aeMr9U/VShujuXfQvuWq79KkISXBEgCrNCtpbqZ1i9YZ5DC/0VZvRJDMD8btvMA/ePmss7lcHCmZATxY28+/D1AW9nuVLymO/mblKjyZDSUfrozp6v4qfMRcBcFLQ4rVUcPTZFn9Nlm/515V06vou6H9c/48V5VL5HAbSkMZF8Ktzk+tPS+t/mPyHAU32LzLdMT6q/HfkNixPSbKPuPs1+zZRUqf+vEEYT9UHF6scQsp2</vt:lpwstr>
  </property>
  <property fmtid="{D5CDD505-2E9C-101B-9397-08002B2CF9AE}" pid="76" name="x1ye=31">
    <vt:lpwstr>5sya/N5VQ/VRXnatQKMdctrH0p8gfYU6a/04DWwKJ95viZsbFpakcfJj+Xvw12BTaK539FTl7A3zgxwvFCNzd1X+kMYs8xkQ6klJjVO88JFQrz3V8MzqrLGkvvuUqRasssjJCVejkVuPqUaSXMWMv2qWtM/wXJLHNGFpNNe+onk6TgpJWnplXnYhTUSTqDt96gVbrFbouI0p164ZiLMvC9nEvGYE/bOtM+uOtzzRy4/KLAmENuRJVriuNZ43Kim</vt:lpwstr>
  </property>
  <property fmtid="{D5CDD505-2E9C-101B-9397-08002B2CF9AE}" pid="77" name="x1ye=32">
    <vt:lpwstr>qaK7KJ8VMefoP2wU7eaV3lu2/s5ONmZXxLPsuWNxi1em/+ucnDgb8m+wWXqg0xn+aCD4TRzP2zZ15bykCS/RD3HqlJ3aZZHAqXvVjdpr2J/LHtWwl3QZzG/xYKMxJBtNzU6x3IW3lG9eQn9PZaINoS6h3fszDDyfY/5/WWVF49gWCuJaCqQPbEuiCZTmhCzozQsyQA3kz4gCGsq0An/Pnbf9UI/BCN3ys3j61FLCc/RmM8C/XLK+nNAgyHfu5hS</vt:lpwstr>
  </property>
  <property fmtid="{D5CDD505-2E9C-101B-9397-08002B2CF9AE}" pid="78" name="x1ye=33">
    <vt:lpwstr>yMrvp1/uPRkKWimbQeoJDWOr5LwA8WU2RQSVT9+7NpFtv5UFcuEkLPDp+I83rXkTXOzq3XffLNXpPGPYz3JLxLg2QxAFtxsu5YH2ndeEJpMpPuiLC4Sh/Y5iShfCQhML07eMT3Pqv1ECbsSroYfq9Dwp2oFTS65C7eAdn5yItpR0xr6uoPuJ35oJ/cK2a+cUWKKg/z7DdKZXLxfC6+S34+LZ1GBCqQfldC52LTGksdoTuEkLSCC778ie0k4pNmJ</vt:lpwstr>
  </property>
  <property fmtid="{D5CDD505-2E9C-101B-9397-08002B2CF9AE}" pid="79" name="x1ye=34">
    <vt:lpwstr>7zDHXqDRxlhIBopqGSYfOhgZ55f6xql0nZUgHjsJq6JGEizcaLT2ytFgw8bq5v20PNUsPUI0SzC57QMFYRyCwLRWUOlxjXhOeQ4/16udvw4Ch9pz7U/1XFiZCVTBU23xl+5CUzpbKBzYcTuBbXMbM2POBgpy/dJsQvfjTJuQXGfxPFQTt+mxoxDHYM5PzbRxGPXOhnHSdxgbAebnKvi2uLJIoVcRkF61JKzvc1KFMub/G7pNE2yQGj/V7Z1OHZv</vt:lpwstr>
  </property>
  <property fmtid="{D5CDD505-2E9C-101B-9397-08002B2CF9AE}" pid="80" name="x1ye=35">
    <vt:lpwstr>9AKwwf1V0LO7vq9Z0NGH3oF6E37Jcw37C9D13/57zslbJEYPSwaYMO8FICpw7QFGrBdLBD809MO3P16ShpOqOVZ53KN4K5hC7HrK6MjNVk2uTR+fGA6q7yIN4qfiji2QDYnHxcQywJzbyowCXz9lc+gGWOXVcbQ0jFOEtE+8AacA0xIJoDI/9PlgsTAdD6TSMLah7nrsu/9J811haD+s5g0sL+53bAJoIEVPusjcfT9gs/tuAbzInSC093KfoYA</vt:lpwstr>
  </property>
  <property fmtid="{D5CDD505-2E9C-101B-9397-08002B2CF9AE}" pid="81" name="x1ye=36">
    <vt:lpwstr>9KO41xuG5rR4gbLEZya2olzGe6fUPpVzAxCsq3J1ceq3gz/yEtFnNpzBVb9dLCkt+pM1WhESga/W1i4rPgU24y0EH7SCZRIEwuVQ9ffzSvyBK0xvjbHKix31y7/61pC81sbVnPWPWBdhgu6FQx1Rz1p6a8u2L3ZsMmucvNlVTss5UjtJeV1cEDeP3mMHkoyyXPoY5j/Xg9ZS2lOJcrzjO98DMQIZyIz3GywPfoFuAS5OfHhGvo3+35NHh91tTPz</vt:lpwstr>
  </property>
  <property fmtid="{D5CDD505-2E9C-101B-9397-08002B2CF9AE}" pid="82" name="x1ye=37">
    <vt:lpwstr>FIkvT/sIhSnfsnS+4ZD8sSAnygK+j1j0AavNn41DX7viMLH2JPV/SwGqkwajqw3/i/RPF8Vf8vznaYZL0Qk6jaFCnBUIoE/Q8a0M8y1Vy/MySHix1TUtENvujUSoHuBXgNeExyw313SegNJ/D28f4BIoZqoRpc9rlqEJTIUR/RLqVZglM+r7YlJwR4BCp2pK1jCKVbhRh1hKxbjTCR+Z1RNQh+5+m6EEsjtBCD79pN0oezJKbt3sjJzpTv4X3D5</vt:lpwstr>
  </property>
  <property fmtid="{D5CDD505-2E9C-101B-9397-08002B2CF9AE}" pid="83" name="x1ye=38">
    <vt:lpwstr>jCYsZtZa+xQetWCYmbpH9hdpJHu8wNA4GNIq46CoqVJgppkyblpWs8t2euNfX4kmXyCOD2J+n0pzXoOSK9mveusg3mikfjvHwzhiqFZj6l1ksVEQP+2szdoZJyxLoUnOgSJHQA24MvVKDM2GvIFCZzRQnBwktkW39oFBgCYwxX0kjRc5nfa+GLowOLtkWB6TJAwMON2t+oL5W8Tz1k57AFFq+jCXWwHh2D4PnJzUHYq5PiZ1G56my1mtGmnqIWs</vt:lpwstr>
  </property>
  <property fmtid="{D5CDD505-2E9C-101B-9397-08002B2CF9AE}" pid="84" name="x1ye=39">
    <vt:lpwstr>pyp5bzT7VE+Jze2QvjWFW5CgfFMeYIrfSD4/na1R0NRHTch5+bgJ1a0eF2nZgA7iFalbpNuD7TCEKskX+ei3aHCtRP+3q1EsErE4BwoOcXjXw4lCRJ78Ez8XKJ1QKvsuAlDX1kA9vRkQyetmdN6g9KO8mVok/72YSyJgxgIx7ks0khq/N9fry0YO3Om8LACsOxolXf3nZNCz+wzbVTEV6fyruzKiehw9hUiDTdc0DOnjup3InMH1u8XhfTwicLE</vt:lpwstr>
  </property>
  <property fmtid="{D5CDD505-2E9C-101B-9397-08002B2CF9AE}" pid="85" name="x1ye=4">
    <vt:lpwstr>TaTuOybGK+1VYCllZWJCp12nFm0Z2eKp20AuCBWZcGHqM4R0hdiMQsG/ugU3GX/qlokZlMMaF92uHioA7btSJmugSM288yCLvD5V8RQYiNadH4JVSoOmhEfssZK4WNDp5E8fBUhBLj66GT4wKKU4ioPB5fqeAC62bO9gD5ZMOflTrqEFnrh78EZBGZbMhpgLZqFyL8j4AQ/WCqyivDjRCelGT5Fu8uIEmEEoOU1tilnfocJWb89lTSKG06ZzFn2</vt:lpwstr>
  </property>
  <property fmtid="{D5CDD505-2E9C-101B-9397-08002B2CF9AE}" pid="86" name="x1ye=40">
    <vt:lpwstr>ij0KwThb43InhyZKBL0P1NXz4446UAyfbikBbVN2NIT0dsGvmayGMLbzXn5+JERk3EciD8UOwB/x9l7SopD1wjx2pxOuaB6h9MYLfBWDC2em7tQltvjtlkPG0F7pIZ9efcoyFxH3E3yeXrO6ImQqRs0GtRI0xKgj0X1QzRXnrjOEfByg7+X29h8udarfwo+7qGTFKd/0t5Gh6tCSIaZMWFmgVdFt4eSWU5so66nrypZPOueL++OvAktRH+C8kxJ</vt:lpwstr>
  </property>
  <property fmtid="{D5CDD505-2E9C-101B-9397-08002B2CF9AE}" pid="87" name="x1ye=41">
    <vt:lpwstr>v0b/8AZN6Xh1bVPrQnW4VafsTYoQKDDn+lTfgErBXKBcy6Ns6kh/nImzr8vYPLwy0vIH4LnMSRkFKsND6WtHs1bdvfoTyxww4X2sKWXOGIQRxySEAoZgyRL1mkOhBxKY2NH/grx6F7HuuaBZlULa1fb3/aEuv/yKC2vMlskA6wRQPrMo/MhXtvruZo276v0Z5i6LW/GUV8XAjWa+Ec8KlvrlohI1xTbWBef6N/8/WDIycvrRc0r+SrZQz5y3GWa</vt:lpwstr>
  </property>
  <property fmtid="{D5CDD505-2E9C-101B-9397-08002B2CF9AE}" pid="88" name="x1ye=42">
    <vt:lpwstr>vvLTLp5M/K4axlIUV9vjCeU3Evtx6AwftW8wlrOA+qrg/rasCOmO+YI7hxTISAefEOz0kUZBAtICMIcbBzbxsZtH9PgL2gTBXOh9BBHdLCXkVSEL0a0kI4p5IBVi3Wex1NEhAebHCHLwBFZx2UdALJjRUa2hevfef1EmUbMdfP1FrbgtG39Sop06lyLTT3Z/fsx9a6YmwGdnDC+TnUaNKUe9NoOP9NiF48j1prZWsJocDmliSJUx5wJAVqi2RnZ</vt:lpwstr>
  </property>
  <property fmtid="{D5CDD505-2E9C-101B-9397-08002B2CF9AE}" pid="89" name="x1ye=43">
    <vt:lpwstr>MFxoyo/9xygc8a+RAYMRzAVwyQgWIlLJ6uk66NeJ38BnoIh1xHgdhZKfwSujz3Drn2+MfSnw8JPfEO/jGQWpjzoN4uQvvDSHk/EIM+K4ZOATKlFJH0+pLbUwBd3UdI35I9a9yKpwsfOT7Kc0I6sMMEvTmEOyJEK+FBC6hf1i+Cree+g4Z3jj0Fg8M00rg6PIfv7Qq6EkGPqzWFCZVRdynH6Y98nQM5o+93GHnXlalElREE7umbzONIFM7Stji3G</vt:lpwstr>
  </property>
  <property fmtid="{D5CDD505-2E9C-101B-9397-08002B2CF9AE}" pid="90" name="x1ye=44">
    <vt:lpwstr>wlG3sNsmJ8KG/tSDP2mcFfayXsPt3rSJ/EO+FnWN1Vbmw2tfXDYQfzG69mq0k0rH07m4CULag8/S0hbC8YnqQklFzRrOoV0UbZWYBS8mw0SV2/2xi52zp1lAHx/OPOrFLxfM7XTRyVlqZ75lfVcgz9MieGS+zx4mqbtGulQhLC6SuRIPjYTJ92KBsAat33qRSAf1bAgmwCCMOEzDOrZaf3abRt0qhHxDESmbYXvTRdnzsoBtHSrD+MrWiCItXNu</vt:lpwstr>
  </property>
  <property fmtid="{D5CDD505-2E9C-101B-9397-08002B2CF9AE}" pid="91" name="x1ye=45">
    <vt:lpwstr>j9D/icUUHiAN+3Xao3jeu81mu5LhX4MYdbglWZNZn6DzU6TpjpH717+8pL+bvRJ0G93bfGJNdrO7qaJefmKikWNnNLCrF7Yxm+8pnr+g8ZdNs8EEkYgSzR5kCL8eke6X04Drb3uN/3zS3BPHVslKbgltiuTi/THlVXhWorr0am0A054byC9IkkneSDRK2l3jo40AWLRUd0Iv6ddYMktQLyGpMDdRPNgKAHtHD/1WPcAuxvY7Mu3+hlJOlPX9tm5</vt:lpwstr>
  </property>
  <property fmtid="{D5CDD505-2E9C-101B-9397-08002B2CF9AE}" pid="92" name="x1ye=46">
    <vt:lpwstr>010ych1RKuiS8mjsGUQA74eH7fX2M8arzUVicD8jT/jG79cPBQiXwO1TOLngItkRDLGkyXk2e/3jI2j6Jfgby3XtwExMLwBVnSpxK13HZ98/Gv6RNiCOVGy+KFhk3gLQrbmU/sE6wNkf6cwHfE4uAf4h50MXy1IYHR/mbSdwBIdTVOsNuaR7FUZm4aDPcwlUPpc7f/WHOLqD+oXUhBK/ueLNU4jrU/Zt9THNVVpThQsFjim1q1P0yZip98XP5ml</vt:lpwstr>
  </property>
  <property fmtid="{D5CDD505-2E9C-101B-9397-08002B2CF9AE}" pid="93" name="x1ye=47">
    <vt:lpwstr>kR505k6ghS1VHJfx7TgRskFN+P+jd8P5lLOjqkkSaII21DumflLWk1/P1hAV9RgC3F/yTGN4AMLTr+/pZJNrDN/7qhle0+9bzckq1z/NNBDe/1Cpy2HieJBO0oTaCU3sjtoSzCX1vHE5sePwlSlMSfgjmK+2N9d9S4X6CFgM0STWdxlmG+NuS+PxWKWkqHcoH8l1732jyuglS7P8+iawa6KuW/DznQcVjJKyNUq6oml3CgBG19olp6z10HA63fE</vt:lpwstr>
  </property>
  <property fmtid="{D5CDD505-2E9C-101B-9397-08002B2CF9AE}" pid="94" name="x1ye=48">
    <vt:lpwstr>w++qtwHEdFVLsQvH4U34pMHMsiuCA9jhPVzucA421P3bTDwr6bGt/nYV+xT8q5RZ8REDppjCxSU6hNqFTSuAzE2zafCWThVUvhOu6qP981DFCOuFboiaLAaXRIJsz6a5RuwUdIR4loNbvs6pf5wB+WLx3l6V0NOxTUa+Gs7GGYXY2wyvh/L6gszIWIGGjynUUuCVfsZ89zJ1m3gMevKG65iurj+6vp9qHdgYJoioPtU/fDsOx0DsWTsKufiL0kG</vt:lpwstr>
  </property>
  <property fmtid="{D5CDD505-2E9C-101B-9397-08002B2CF9AE}" pid="95" name="x1ye=49">
    <vt:lpwstr>EpE0iKilIocT2Ww9DS7OdrFnM2dxwHit7cG/iNPfWyrITM7UoXDSjBAr560gR7zI3XBcCmFc++bpKVEv2hYjf75f90q4Q66EqQFreNDVkdPrjUNm8/OsgY+ALH0J5Ow6JycsdydwftFcK4FGMiImfWqEWj1bscsP15VUIzHynO+kr//Qfrm/QYXS5+GOa+mV6VT7n8NDKCtOORWxWS4N+RpjX2RGVZFIoNoiY/1nwxPXQOX6ok/2IIYUCAJuYah</vt:lpwstr>
  </property>
  <property fmtid="{D5CDD505-2E9C-101B-9397-08002B2CF9AE}" pid="96" name="x1ye=5">
    <vt:lpwstr>6YxY7jZu+NFRnmRoUjoEZ37qI6qOM6vsc1pBNjzB/IHfxBRXeAjy1c0RxcsJVL0+QoHm8SVoGrvMq1hg66CisVjmW8zEJuusKUYIJ+DMa/ulhE5WEJv3B/xuaEAr38s1/fMLuY5+D6Ie9f7uSi+YR3s+ztKQ4fH6RfvlFlipJ3DyXMCVNQ9aVdt9SSAcwrexE37ZrT0+RAK9j+JmidkpJ8YdGwqsaF71ua5OiS9GuD0m9yw4VGVKQbYzv0zZGaT</vt:lpwstr>
  </property>
  <property fmtid="{D5CDD505-2E9C-101B-9397-08002B2CF9AE}" pid="97" name="x1ye=50">
    <vt:lpwstr>DX/IOmBxQeAVoZ/ehHiepEXZQAoHYuUQCfFe5eVtCrCp5AcaFEumiPU5pCBVQ8vyx6MdYNS+9LwIL9Ps18b9coMf3i/qYfZ6KTgs+gXqlcgObRVUpoMRubEWE5MRfeEhrMKWoXiziNcooHH7HGKY4N4LEt8vks0UsrlVDYZyeU+i78et5UwLEGd8pjdHHp6gdO0YjtYnIW3SBxMqGG331pOP6KZ8XlrmctXGTp+oLqFVnRNmys3k8Et24kiggG7</vt:lpwstr>
  </property>
  <property fmtid="{D5CDD505-2E9C-101B-9397-08002B2CF9AE}" pid="98" name="x1ye=51">
    <vt:lpwstr>1dbwKAu6Mi5fkJCyrmJ078s2A7Lc2Zj+wNPzQoloayWn+uhM15uysjAJHYrVtWVZqyj3NdLrGZMcrino7m6H2MxdUHEsmLn9vO+rwoIr+rb0LnFDq6EnGUuYrqXmYA9ky5oM85JA8wJDBr3qPa7RDCuLrm8Wn0DDgY25KFXd8bwUjDVwf2EB3jRFX5Gt0XAJu7kAIDNBJZFQBAOU8l+PsQ32HshoySPNEO15Xn/o1PVNA07L9YASXgV+nrGCTJI</vt:lpwstr>
  </property>
  <property fmtid="{D5CDD505-2E9C-101B-9397-08002B2CF9AE}" pid="99" name="x1ye=52">
    <vt:lpwstr>XZg/j1rey7osHjPNZP4LNZhQkgLLjUGXsZFshBr3N3Q9/vwtIve0Ex/z2zCB4s7oAeREFFvrxynuM+phyvl+skf1H1PwIvpq+XyOxs2JaxqIgiWMvUzo3wrS/n6hyd8NVQjIx3nK8X/jzu9qdb9INO4KPSfsRaAB27Sg7/w8wE6ngDR1Jgnq0TUTEuS7Q5oGG60Sx9++2mn/l8Q1lro0lw85dzsBHYL1BRgUprpPY23/KaZTEflk+OEFFVdpL9q</vt:lpwstr>
  </property>
  <property fmtid="{D5CDD505-2E9C-101B-9397-08002B2CF9AE}" pid="100" name="x1ye=53">
    <vt:lpwstr>1NFP5GSZtcsMmxvSGokRWrg451H/QXyyjzh1NBZFIc9eNjdHw71mOfxEw+bQT1Bn1PkW4lFk83LYYlJyWS9dT7BH4TKzWNwiI8upnu2FfxOJbiRNDUucb/u0/kK7VrF4N9z7V6I6wNn7PQ2ITygSLuvr+wtgsucC4XRPFwAsgw/kep5uQp10x63MKQq0DF8/38EtROrWwBWvGwq4008BcOZWC/ZnGexdhG+g0IXA+7GzWHwkD7veTzWCrRNz0RX</vt:lpwstr>
  </property>
  <property fmtid="{D5CDD505-2E9C-101B-9397-08002B2CF9AE}" pid="101" name="x1ye=54">
    <vt:lpwstr>/MUi4fuXbwX1aOJGFIT8tE5DsDkqWR15OhqhEHmR9U3YbLsm8yTEk9dycAX91Igz34RQqTASKCResoE8AmFSf6A33C+qMRrSZoTem5Sn5RqvqLul0aoJCZlHUENVBCFniTSQhd7esXmMT1FZMmppc0BRGxBtaJfM4zDlOXy5KLta9tYq+c5Kr7XZWg/K5OF2tJZm1sLETlHJwGsRxy3XVxSyCsz6wE2Sg2T/oQbEevSBdcGJaXO13aLMslGuEv7</vt:lpwstr>
  </property>
  <property fmtid="{D5CDD505-2E9C-101B-9397-08002B2CF9AE}" pid="102" name="x1ye=55">
    <vt:lpwstr>hwJj1tsNRgKUvLEwe8N9vOoZGAcu9rvrqEcLhxI68xb5AHpDpj3tEmUlBjQvkvdoxemUtJGLMnWFQHAFxWQYATNw4N3l82FHEDYPZbijynWphaSaNlFiJsaF7E6hthvTcmL0SBwyDzcqbL9xFRY+igZQxolmeatj1mFr9hWwGNsKwuBFVGrMSviKmZutHzJ0K7LegqNwcjT78Ma10S7GimpSGI8ylDDnu/IFDmu0c2ft2tZL5UIuvMDKTJMc72w</vt:lpwstr>
  </property>
  <property fmtid="{D5CDD505-2E9C-101B-9397-08002B2CF9AE}" pid="103" name="x1ye=56">
    <vt:lpwstr>0/orobrV4+/biKS6P4rJfiO32prt3mA5AqmTJWFQS4Ks2prvzAIr00T3H0A6AFK5Zzw0wUQaFXvuRC8WoJigwvs9X5M88KvCXrMs2tNKm3AQI0cLys2X389MvXa4GVP5EalpALq4RwKR45qm0srk+i+ll5lcCR3EzSvbOYHoRYdh5Pkc33/c7fVC1qWJLf0F8vW+cQzXtX+Y800UN5+uWdYCjMo2EjF9CHKnhb9dq0P7+Y+IxikVSWY5F/TeQug</vt:lpwstr>
  </property>
  <property fmtid="{D5CDD505-2E9C-101B-9397-08002B2CF9AE}" pid="104" name="x1ye=57">
    <vt:lpwstr>U/IXaGnzZcyAhE/QzgUG+Cun1IXnzCKQtXuRKL9U8fVMF/SPkLwyt2Q0Bpf1Nh7+ExtS9/a2I/TDN5Q1zz3Oph2REyvyAbjJ+eD5Bv7f6FOLcjyxKw3qSgZVsmX6DvWJVvq8PvMs9hKhmGh0M78Xx5QuZD77QJccLSILSKyIqzv1GuZWXBB+kY+q+QGGWgt+JJrTU0dtfvv+BYx06nUl/K4aLvtlg758BIquiPHXoGdtOsc+DNK7lYRmtTkKRxh</vt:lpwstr>
  </property>
  <property fmtid="{D5CDD505-2E9C-101B-9397-08002B2CF9AE}" pid="105" name="x1ye=58">
    <vt:lpwstr>lLzJY0InA8BrsedXxyHABNlZdZFKnlFGE5YX/GG045MBSXw59N8TezxmK8rp5gFGfvoASb92rITnr0sNDdBcVUgsAbw3N6bnd+sYIZW+7RKv++PcCss8Rru8Ap9xqdZSC8DPtDCoz4S5k/msel65DLE17oCE1qdA/di6atCartg3V68PpkKJw4iJnBzWZ98Tb/WPJNOuuMfxfa/9Wj3okoigf4sY/dbj75ihr1eWEncAi7OZpvaBX1RrJAln6Vr</vt:lpwstr>
  </property>
  <property fmtid="{D5CDD505-2E9C-101B-9397-08002B2CF9AE}" pid="106" name="x1ye=59">
    <vt:lpwstr>LGtmGBvBBfmma+V6GsOmn7CWMZWPvoih36umOb8iGWAYPziXafSzZvQDL08ofaVVzgiPl0M7cdWA9t9fss2CrSLe0WODZ0H79VA1h+vmnHB8x1ei8gT1K61NXSkyNWIhX9qIpU+y7UE/oksliQ3TWM8qoBj8ktfNzMuECZRVwTF8+GJbPjJocy44kQ2cjRyo7IOAz5wn6e/VhI5RJGphncaPxH5C8C5/uvtT2Il4Yt+NjvimzJ0kZnq/gOgnfrC</vt:lpwstr>
  </property>
  <property fmtid="{D5CDD505-2E9C-101B-9397-08002B2CF9AE}" pid="107" name="x1ye=6">
    <vt:lpwstr>MY5KrisJ7khw/GxW5i7iRjDKGlYNNDKnywB2KY/LBC8rblN3oUzSxHOSu4S0XmzmHvQoXC95w/JHg9EUOq9ANUhPKpX05jYMmZ0bic+lMtu+4BKzVqw1QVRLTY1WQtlVQ3S3+kq5V3ZW2mLgeheuQxmjw6rrC1/fLSVKmUyuHsWqvC1gAZhdaIn8tPmUEXF8Q9pC2orFsmQG3zGfH12fKSPZ5mjchLm1bxjY28de9wHzD6D9BkvXgFlopP/FMGv</vt:lpwstr>
  </property>
  <property fmtid="{D5CDD505-2E9C-101B-9397-08002B2CF9AE}" pid="108" name="x1ye=60">
    <vt:lpwstr>Qh8mVM4DMBzaav8tAqskINrKApzPAjUCTbbS5osst6Z+dBFJAJaeHLtyfK3HGQe2FefYzWN9tq/xuFh0peeWbCo7iUHeZF2SLuSWxhBvc2jKNip7GjVlDJyKtnwt75C3+zL/ATSTl+yyOzFdHc+5yfHgqqWdf+6z2+EffqPUMVjy9bq0xJ7LX1lR2Rzb/l5QbZZiRHdoKCuDdQuTwxcU7yMtKAxAxlLfPzqdN+Ml/8ItyVAQ49PrPWNqMri8tvR</vt:lpwstr>
  </property>
  <property fmtid="{D5CDD505-2E9C-101B-9397-08002B2CF9AE}" pid="109" name="x1ye=61">
    <vt:lpwstr>A8D8/62IaaWzhMD22G3EI2Zvtbs6orQkLQwZwXjPDO8x+9DqhMBdeMM3yWuXER7c6cFtWdU0B2ee8huQmYTpkaviVr3cnIvJVCZ/Diz4BjLjVeSe8A9JWq+3C3JdmNpvZmqq+ZqYnuf9Wof3dwPX/VxsU/PPZv7LCELku1TsR5fsQQObL7sMStCfJTXvELB4WYDreNvB2dktzbOjdeE4qYD/2S/rmqAzzh0BUDkJ/Q9u4Fd8efZ5xE/kH1m8dNf</vt:lpwstr>
  </property>
  <property fmtid="{D5CDD505-2E9C-101B-9397-08002B2CF9AE}" pid="110" name="x1ye=62">
    <vt:lpwstr>b/P/0SmKgIbohpBwDqvxSP+L+SqHx/uFizYQ/h5wxzMrzer5JzjGzHtKPf9aKl3ZaOsEg50qb9pV+wbZz1u9tvF+Ve3xH4r6LioT9AiHWp3waHFD1KhHLFm5t0Cut9fxyNqE+bh2PwLdO+dBU9kAFOS1BICFtfdjuEA1MhUfBGstnE7i01tTYHglv+dwG99PvradkM58tGANc5C2L7SPnaZx9g/Ok/VimbF7UVDNepUefml4iJLy3Z8wAPO0Elq</vt:lpwstr>
  </property>
  <property fmtid="{D5CDD505-2E9C-101B-9397-08002B2CF9AE}" pid="111" name="x1ye=63">
    <vt:lpwstr>R2cRDbrsKo2T6ME78bK4zck6jeVHh3RftpTt4GyMgJtyqGdvj7+3dO+uWsRXrbNjy+AXIQ8eee/zQdVS7P/7ip6PI4TdGd/Mrx2o9F6KaKmb2ki92XrmGcB8bA37PTi144XaeVX+MFwQp1/GbOGmVjR7nR1nk03U8s9z7FmfrJTf8ydvYgWXiXFXF5Q2Xl1cDbwa4+HEYG/7lxn2HdSjTQfOFPoEM/iSEqkb52IfxZ3tCQJ5ayHUqAq/TWbttVU</vt:lpwstr>
  </property>
  <property fmtid="{D5CDD505-2E9C-101B-9397-08002B2CF9AE}" pid="112" name="x1ye=64">
    <vt:lpwstr>m7PIK5hkS8zu2/Ly99Zs2SRoPN16+Dstax2/XTOPydtG49NOkDDfbpwCeku0RCNhbSkynbITO3I0Cgggy3UlIy2qq5BPyjCiH8/R/SoU/sHwTgiAoQ1pAdASDCGbCRK+lrK/HiZXOw4ih/84jb2GgsNooZolGtVgLsZNMJAQtwvsZ8ThmFOIydBOFROirndwycf3zC1FDQvVb8yyFXus0Zb2twp3bQAOItuJbqEyZkEH5pxssaUmKTYMFmw2RHA</vt:lpwstr>
  </property>
  <property fmtid="{D5CDD505-2E9C-101B-9397-08002B2CF9AE}" pid="113" name="x1ye=65">
    <vt:lpwstr>TOpG64pgWJb8fzMHxdl56V1j8RfWpnhbE/4ZuTaxhlwUaWnG85mh3CE9iKluCbsNkcKg7+KOSG0tDzCbudtBubnSvoBK2RksyfkI5nQT+Oo3StSIoHyL2Eu52p8zC8jd3o8lUHER2K5l1tCbFBWpmOvWt/QXPmB+hf+wET3WlRuJZyqv6LEisL/NitcVhvsThF4WqIbKjn5XdUf8gqyWHBsTxkrG+aII5Daf9iV3An8ztfxOcb2ezQWTgEY+ljX</vt:lpwstr>
  </property>
  <property fmtid="{D5CDD505-2E9C-101B-9397-08002B2CF9AE}" pid="114" name="x1ye=66">
    <vt:lpwstr>Dvbq/8Rt+fXbr8ry8TJ43y36mCHfPXvv6gjV4QOZTAk4D19PeB5DcBVXIj24JwP6BaOLuXdu3w/YfSoSd8Q+BmHO2YscokdOAwi4li416ByXtKNqYFJyKGwOuM/1F01loOQlEU/SAK3EoIbsGtI7i7fv0wxZTJQt49Z+8MeSl6k8dTJK0tCq48QfDIwykn0DBYusVGeFbVwKmkF3xUs5AdbjLyR1ok7+4x8nRRn/A+wEoKGlMq0E7clg0AURYnP</vt:lpwstr>
  </property>
  <property fmtid="{D5CDD505-2E9C-101B-9397-08002B2CF9AE}" pid="115" name="x1ye=67">
    <vt:lpwstr>SvfKG2u0jZNnNNoO9uaFsTr+jYDNunO1gh8YqW7j53NdYkXiyHhNFUUP5g6hhamnlpEsd3vnHnEr/UZJmp9UYEtM8wvL0krRPg+Ag2CgOtZSu5OKMiB3nN7Yhaz0AgGzcD5qIptGSY/f694DjmmCe7mb+GQieLkouqTJ7veOT3RcSDr8O+g10zwDK/PmLn7TuItTd8XsBXIresiQ8V+eppov0fYljx+jLurNXn7idNfYbyNfOwu2arlUZREWZnU</vt:lpwstr>
  </property>
  <property fmtid="{D5CDD505-2E9C-101B-9397-08002B2CF9AE}" pid="116" name="x1ye=68">
    <vt:lpwstr>NdKbV/HbsVrCGdJLiwFvH3Bkz5r655P4lCQVNNuUqOKjghQtvWfapQWDX2NJBqAPbn6lJmDpfRq89Ipx2SLW32vC+dzwWM7OBCxrWcyKNhniaUqL6Wl9vyOqL4k9OIcQJY/2wSd3JlSToBbhQj4Bp2leeoNqoLYGek/0NqeW+Huul5NIpbVXxTMCjCpJSvlmPGhYGnJ/eNkefcrc+W/NSGQIGGMrBr26W2FhR6lUu9lIYYt/3wHDKZVV1vXxTPg</vt:lpwstr>
  </property>
  <property fmtid="{D5CDD505-2E9C-101B-9397-08002B2CF9AE}" pid="117" name="x1ye=69">
    <vt:lpwstr>Y9YNIA2MSlSSUuq1OuEoXqE2dMQnjnRgI1KaPCeF19jonfvnH3UkHnwqDzNwJc1z2wzmfLdeu5LWUU8mcOva3L297Cgaxb4jgHBpbTn+nOMb1ctCoTMoyplpnvBfRVG52X6u5fHH1YZ8lw4FYVeh3SP3vESOBNj5ul2uJQlvHGN/qwg+SSQB+ATDQAIXC0vBePhuI880zR1aHh/r+EvfOP/bzmjGAl2uXfqznVNlTswzwrOeuuT+IQyX0F0vy2U</vt:lpwstr>
  </property>
  <property fmtid="{D5CDD505-2E9C-101B-9397-08002B2CF9AE}" pid="118" name="x1ye=7">
    <vt:lpwstr>W0uYDs7Miz82vG6c5pdjsEZwK/HeZ2oKoO3JTGmwr/hN554nV3MzIhSw6e4tntYpP8Shq5D9FXGVJrd6wDsvLtZVtjGzYwrq2mQcsxn1X4tcXizdmJPvZU6kK/1KnCLbbdt+RwsPgBq0q/6t83mS1fums5MXrsIVIdxRSOO88m+ND9NxQqzR0A3CXhju8X6x/t7q0QYar5o8cad3qx0UpvNinHyWa/vUIl929kgY8LGxaOShrZjuZBLqI+7nIfM</vt:lpwstr>
  </property>
  <property fmtid="{D5CDD505-2E9C-101B-9397-08002B2CF9AE}" pid="119" name="x1ye=70">
    <vt:lpwstr>Ul8xbhDMf3RnakoJHPrM41O5INzFqjm7AEvhNbIn9RhVq/tmrn5y/s9eTrPwekH3TP9rnkNDUgdNR8JfPu2jEtfDXjZ4RgLU4+2I7CS4p5cuIqEmGzMj0dYQ8Er0ZUmj50L7sSGM2jpUUnRKDlcGgF0CHvAbHUSKJwsNEfg6su53u49W8QPtDuVITzPPp1iG2G77XHgUUevNBhoLokWcwkw+y330pSMEWt8tMFEUvb+eqO0e0seht79OX6XJily</vt:lpwstr>
  </property>
  <property fmtid="{D5CDD505-2E9C-101B-9397-08002B2CF9AE}" pid="120" name="x1ye=71">
    <vt:lpwstr>4IkbpCqZeFt7RSekrpZaOvwiQ+mSJDzpraIGAvRxZqh7YpDOdd2QeMxVbEU+664vj4x4/DtkObH1Srw+WVdTlcyJlCPfJBSWrcI+bTY2GZdzTculw0a18DfDkCCw50nMEz0IfOL7zkGaToQg7Lha3fUdisHQn7kYna2+JvCt8rJ6pLFuNReKZ18FA1dye771di3wE1PGWoao1pW0Olw+mW5yiJtSZ5vIj4kiuvjAFmLOx7ewpBXYKKFHMnfjSsN</vt:lpwstr>
  </property>
  <property fmtid="{D5CDD505-2E9C-101B-9397-08002B2CF9AE}" pid="121" name="x1ye=72">
    <vt:lpwstr>JlEEybzUXoAlYNxREifi7Qt+3B9KdUVxRabllZxlRTKgEQcYtmQ7UO0HPyM/rnsX5I9YpTZUxRTNrz5MG2DrP3coQhWLZf4joMMaeouURaAfh7MRSlhj01RPzSbReye/FATMflhUh3WuXsukGcYXm2hVfHmC+QyBgRJmb/zQ2+yK6/x+u13+egzGkcj3HQzrul8nEWKZTwehBPTqiAuKpKFq5eCnPXVJueVT3RgcPaZlYheeJnUvNNKtOCTwdvf</vt:lpwstr>
  </property>
  <property fmtid="{D5CDD505-2E9C-101B-9397-08002B2CF9AE}" pid="122" name="x1ye=73">
    <vt:lpwstr>i1Z/5wgcj2a01k197+GSB34r1+PPU7Bc9mPvmfD21YZBUEoZenNsHijOGUKd9TyUsbpDd7QbtNb2/bKyKXeBrRfR5bJ9FW7y8KYF4GkrntTb3CyGCiBtlbeaDrNHHe50Wx49/gZcIJNObiid90hLSRKMDOZSqX0Nvk3FN+OyEf636Sl27WJ2Z/DIqcAVJRmbCNiBUya1tX1q06DEc8u8tSXuFjAhd4c94XZMJpA2wDRBobP2SBiTVYRr0txDp68</vt:lpwstr>
  </property>
  <property fmtid="{D5CDD505-2E9C-101B-9397-08002B2CF9AE}" pid="123" name="x1ye=74">
    <vt:lpwstr>qF1bUszJRNSrA/AN0y54POYCzIm8OkxPgQ0eqoTZK9SzXVczj9jUpaE8chSRf00QfTDRahC+645Mp5jnMNsgzJlfbvFML2rnLwjTRFClIZBfDLi9/3tn88KLvTjw75X57D/r9X3hEcA52Ea9ralrV7i/bfRCNPPot9gpNHYHcXn/7Y0kP/9tSJmxHp+A6OCYhnzY525VqX4NBLfsEKr4gMKgIZWYnd1Eo4VSiK3ydeOCjxQ0liizY6rZ8pZ5fi5</vt:lpwstr>
  </property>
  <property fmtid="{D5CDD505-2E9C-101B-9397-08002B2CF9AE}" pid="124" name="x1ye=75">
    <vt:lpwstr>wGSAdcWTdnjd7chRRwrX+gANEy/y+/OmfxDh/RumD+VzE+PXyJatr7ZhBOuTOtooGUe6j/GKQwtZcfM/ogU/mLtSC9knK0aMsp5tkX+/NAoU+ZfcdYEYaDI4URiB558xl/l911DjYm/9rK4w3ZiTuJDxmW4yDEWStV8AzwuLI8rQNz2W3rAMlUNS4JBqhATDk0MYbi4tW/HgjcgAd5FLzNymQKO8ygzLRzxeN8b8htTUTjNuFaZRNC66+zVUXy4</vt:lpwstr>
  </property>
  <property fmtid="{D5CDD505-2E9C-101B-9397-08002B2CF9AE}" pid="125" name="x1ye=76">
    <vt:lpwstr>GOH2p3j1e+5sOmWKgbB6HNluM76sh4nvshrVAUfh0dsDiWRzlaxIJIoYnOH0JRbf6xLvgo3Mvit1A0A86e9kpt/YIt4732/v1DXUS4hY/X45AdJdlR5WuOLAlLpFF6ojNDH4HK6rrEw5IlRXhH48CWlNWtGCxpswO+8bZ/fYSBvgwzl2coMKrvl98UTCbuAST/GH7U7Ln1kCwIh0+mv8xNW0UgFtMJu1bsBpLBlpv2s3FcBuOh9DKJ0JkW2KCSF</vt:lpwstr>
  </property>
  <property fmtid="{D5CDD505-2E9C-101B-9397-08002B2CF9AE}" pid="126" name="x1ye=77">
    <vt:lpwstr>VppSQKRJLtaliWKXptpxwJYycLeb6hPxHRydA6CucG6nYiklXQ1N4kcG9TPdFmpMx822f1RCSqj4P5y84uhoHMUHwdbSXcmzFCVK71wHltYyLmittMYfLO4Ca7DXhItSoVQCgkuwwpUe/5yABIADLSpntQcCvvKBNCIbpvodEXiFeQBy86+Jd2uLHYQy3mwsAy8Dq4YjmufEDjAGs+rSN7LwXNjjonWJRNcY3LGnLqog+RhE3vaObjP3SHw1ZnC</vt:lpwstr>
  </property>
  <property fmtid="{D5CDD505-2E9C-101B-9397-08002B2CF9AE}" pid="127" name="x1ye=78">
    <vt:lpwstr>8ITaFan+ei148JZ13fA/vsl+4Utj6lC96k39UNLXIgt1K8fvx2JB3WNi5JSdgWUpIKQAEaIYzSUSSOGtl9jCendF1Fx3dNH6Bcnhr22C12e6R8CMNZPIOuFc7DFb7/WxMl8yNX37oSoaBLi3iB9gvdzWezGuTLB4BOfl5HQBM3i2RbQt7rp1xf43ZtYAb85nYpGO0/JLRmrmT22eoaQ5/CsOKOWVKQaEBXYe4brewpKRV/L+OXjtrEh6q1aAT9o</vt:lpwstr>
  </property>
  <property fmtid="{D5CDD505-2E9C-101B-9397-08002B2CF9AE}" pid="128" name="x1ye=79">
    <vt:lpwstr>xmJ5VfhAaXal/oCE66KJ7K6sfJvQEZol52Q3Xzj27efT3dNMvecY3eObW2zqkX+Jt0z908/1UkfJLkoqZF5iFtpPQJh43S5AvRsHJ05772c2RK4He8CNDOlVSzUuyNLGZIS+34XIG+kmqFCMOV5CHetb4CZyu9o3EEYX8l4oROr9iPSj+k3xZsO7KtUfkaSjphWt1kHRim3AyHS2LqkCfARl8SUmj5O9enXzZgVh1qaw/bHLBpOlDr8kiQmnGIY</vt:lpwstr>
  </property>
  <property fmtid="{D5CDD505-2E9C-101B-9397-08002B2CF9AE}" pid="129" name="x1ye=8">
    <vt:lpwstr>pAhunEGHDVV7gkZ0uFUFOZUqeSrkKwQiky+TrzvygAJV45SxfEwQV/Etc5yo56iOvgarSaJ+F8pf7fx82wBFthccwOr4P1EbIsi7YQPsmZ1nEa1kfIrfKl7prz2ZYSWZiY8gjFFRcUjDk/6GJ7xrSxfdRVwQ5L9M7yNH9hg+WjhDSbGo6pSLQt/H8pAfQxj44/SGyb4bJAKBsUFy6XkMfH6UDn5V3wymkry9taZTjibn9QJApqSX0cmGSlphn2w</vt:lpwstr>
  </property>
  <property fmtid="{D5CDD505-2E9C-101B-9397-08002B2CF9AE}" pid="130" name="x1ye=80">
    <vt:lpwstr>paDes679cGejT7mxQwAygl0ArgbXU0HTk/4bWjzGizGG5zf8FA1kNib+3Hrg0O5cgrq5tLLLpjgawUXthgVncKIZJpksz6cCkEujH1nTShOW6xNwzzOZnYbOGtfItez5g0Xdn0N8+KAuEGMqo1dt/mYi2LyToPriS+9vA0SWqJMCy6TaB9zPD2+B3KSxzXBpuirpkL5XpUC8RuMqo84jlKYF2GbHDWXZn2KL1tEtHEfmfoeGxLP7DrJJQPfWgm0</vt:lpwstr>
  </property>
  <property fmtid="{D5CDD505-2E9C-101B-9397-08002B2CF9AE}" pid="131" name="x1ye=81">
    <vt:lpwstr>nAKS5ZReBQfqr2ZpCgdezAij90RD6E5GOQfYHeOR3OfNTx9BoNnG3KVqK6pBSy4g1o773sVS5m7tRkUPBBLN417+p0ChDomSOOsBtFh+Q72MmMz6PJWFkqB0nTHIPg7Hk2b4gpJvsEVGy70Bwjk3ae6dUd1IR4Sr2BJQzRgyGMZpwYSYAnYaXjqeeW9d3W6YyIx3+klFvBoLDwFQscnxxVVzMLgj6yU2K5rziqDZJxePuYuyNLF9nSe9hIiSe1B</vt:lpwstr>
  </property>
  <property fmtid="{D5CDD505-2E9C-101B-9397-08002B2CF9AE}" pid="132" name="x1ye=82">
    <vt:lpwstr>xoHGu+RqE32ZIPjcJmEcIvADMiv5mT6SBbqAAfwlt+zLXh4oUsJEFU6aoO4fB9MtblCQx0rOVABytBvfFnNt0Z7tvndbXNmUErZLNl8J7APZWIc1sGqC2mw3ZLKeb3POYIdSLE1eSV3yZ9hLoPWoigduuZyIJmFIhfyhNIngajLo7aURm6ngzRsgc1P2KpVombrqDnIQN8ID52XeM4vt9gU5DCi0JBu3HaXD6/2vDTr+ipuF9OqjBrvIDak5C/N</vt:lpwstr>
  </property>
  <property fmtid="{D5CDD505-2E9C-101B-9397-08002B2CF9AE}" pid="133" name="x1ye=83">
    <vt:lpwstr>gt9fqYkn9ZfcH7niZp8+as0yrZ96/3j4CMdtym1EYyzqNos6pu89ekqoXLCPPeJohHblhkbltKWrKcv7aelGRASPVte+kW8RyX4+52FRHy9nFcB9h4H6k7nE61/7QI2vvwprfZR7pOyWqcmHU1HBlcRnYX/ad9Idu/BwrO+UR7H3I/ycJDHFSdGA+32dkvgM0PpoXy+En8/xoS9dGAzJ0UXH5owcc/0ithY9kgXoRmt84VzHJycwRDHxKzf5Oli</vt:lpwstr>
  </property>
  <property fmtid="{D5CDD505-2E9C-101B-9397-08002B2CF9AE}" pid="134" name="x1ye=84">
    <vt:lpwstr>F0QJ7HFfNX5KK0Ch3sRGBaDSXVzyUswYMiMIRbJpSKE5EEY+RvCku64v1ZAv8Y6844ZN2o3/hpsrVfjaojDTvl3ug/5P3JNPsv7I7GjmxJKyDNZobpJX1v6sYLEf+PlpHwZaq0sSiuAUTBJHSgBvOPRAfOMYCFvbX0BEgsaWlcKqwo5ZoGv8dr3v+NxAWvybECu3QxwC10glwlKaScHbh8KQiVxMfxoRE8UvSX40GBS5oAPGmLHlcNP4PEQT+OP</vt:lpwstr>
  </property>
  <property fmtid="{D5CDD505-2E9C-101B-9397-08002B2CF9AE}" pid="135" name="x1ye=85">
    <vt:lpwstr>viIfKdNli5s7szjgB/4/p8s2xWiwXJclX93iDnW7uYqk45xehsMCINr4r9WLmiYq1uyL5kvYfpvM6phTBxW0780jn0sEz6W07n39g5q7pD1smcxn9iJjo0ClxL4BBd9LQ1qN1Wz/5TCusKgD1w/q3pZx33SgbxId0lMw9LlA/QFfVNj7jEu708EswsRvlMqWftGah1QTaOJcAjpxTqctEU33J/e7GdCmt3wvSlv1D203u8pi1wFGkjmv5xPtXIW</vt:lpwstr>
  </property>
  <property fmtid="{D5CDD505-2E9C-101B-9397-08002B2CF9AE}" pid="136" name="x1ye=86">
    <vt:lpwstr>+xGj/ZYdXFriIMJvRqbjKk9qXU74xLBfJRvFxqSN1XQem77o/lrEl3xUmSw8+4fz1DoI12/9VUPgvRdZOpx+/TT7zKqm9oIP6AzC/YmSXYPrHrER13ca+dyTcxDQjL1XHd1MjE0Jns4+dGtZ67WiLFYNvRRGACkpDVD3I04GwjGtrbiZDdSqeVTHtjQbZFtPV78JoOU+eSkuHAfX0vqsia2BT59oV+GhRBNoifT9Bclab+sJm7Xgm/4asaH7f/F</vt:lpwstr>
  </property>
  <property fmtid="{D5CDD505-2E9C-101B-9397-08002B2CF9AE}" pid="137" name="x1ye=87">
    <vt:lpwstr>uVXvbh+VrTzWluLh+hd12sUeX24v32Yz0k30y6xGVmlifRX1iU30bmjperUSWYD5626QfXC4db5JUaxSGYYGyF/Z4PQh5/T49idl3ZpIAL/CLfUrg9EiiW06hObl0zMr242zaW8t1j1PTOP9jtx0hysKLTbII0fV9xA4769W8m1QgKG7GQFOY3cWpRzr608A91Ea3DR1wB373zivFbvT/DFcA/eJv5UHqueYZ0WMHbs7Vn0bZ0UcYg22GD8fcgB</vt:lpwstr>
  </property>
  <property fmtid="{D5CDD505-2E9C-101B-9397-08002B2CF9AE}" pid="138" name="x1ye=88">
    <vt:lpwstr>Qw61L2j2OhUEJ+Soj/Z5XTvDDnqzf+0CJ/q6DXrQyyAWxNwhywDcF3aIFBPK8CLg8rONNejpiwNgNfiHW+3Pk3HXTrZ0Q6WYtgdBPMAQzRmQmiiVHhVLPPg2OHmv/CrUEpG1dcas8uWdnyQXGBHVtQJKNMZGEDZX/cka7RfwhO6uqZGAGsSAuOT/kfO873fzOwNN46in8v30ChGAApqyYHzPRCfrwhEPbRiL9eYuL1zDHVLjMZKz1PlTf1REjEm</vt:lpwstr>
  </property>
  <property fmtid="{D5CDD505-2E9C-101B-9397-08002B2CF9AE}" pid="139" name="x1ye=89">
    <vt:lpwstr>gdc5mCOYV+wwebPc2pVKVIz+VZmWUKs+YGztBxz4cOm0oTlgLliW/cB1EW1Ge3wCAzodqmMuegByVTW8lfjP6tNwY2CzXFBZXUkHwmPyno3+w09ocKGs1nMoHxhdFgL9Kp1Gr5RSecXh5RmEHi8hhdI9WSPZ6tZo2wrEAkw6wlkB3v/tGoD7URRYO6RBbX5eOWgVCFRmx6CNzE1q/aORruP5uofZd047QmZ/Ka0qk+MWTbGp7/15IbZUqBOJC5C</vt:lpwstr>
  </property>
  <property fmtid="{D5CDD505-2E9C-101B-9397-08002B2CF9AE}" pid="140" name="x1ye=9">
    <vt:lpwstr>DYCUftWCULz3nNx6EPW52x88NF46w76NX6e3AVzMwH0/SCO7r65chTDST+3uiKsh66JPdUoDYN8XbTsPF+LNjMYb6Qta4jy4rTJjHjOGxKl6fXXSqGuarRhzZANys5w95UuD3rGsbRtSNdFQ0I/FP/ssdZkYbOJg3QFiLIq5PGJHDhg1InpBO0NYft1Yh+hrybohYYYjXoPhl6B8RCScxUl0P7MGvVImR6bHjEsyx15VvIz75fvZ8B3ABtqkQ//</vt:lpwstr>
  </property>
  <property fmtid="{D5CDD505-2E9C-101B-9397-08002B2CF9AE}" pid="141" name="x1ye=90">
    <vt:lpwstr>esVgMAyVyQU4n4t7rNPfxOVofa8Dl55OSSum6ND/vx8ilKOj9qputQreMWiWR/5sSwRFhkIUTz7E3mJFUa8hKr5dHAy+sGLQsYy+ZHQWono1N6HbIsg0EgG/syGG+c6Fa1Xo3+wDdOfdoua2T0hb0i2xIopHmjKNwSRiseD5+Ncy3Xb6eP4SOYbnjeEOZAU/qlUHeKunwT+VVoohaCjYanXU5OYbcfGDbmPsFqcvc5VHlVf8oan2OOfhKM9wSEm</vt:lpwstr>
  </property>
  <property fmtid="{D5CDD505-2E9C-101B-9397-08002B2CF9AE}" pid="142" name="x1ye=91">
    <vt:lpwstr>/PaZvgwHPXlx5PE2yJ9JF6YXFG7sy1TPvod2CkFurRBaMRoGi6/O7dQNHlxtnOt0PQzyLUuUzAmBeHZTrb4eNbS5qI4Aj2EtSiC05vvIEL5vxnbyU8PeJPhLPRPCXkrqId+B/t2jz3H3tGoD1ElmMw3pg2+aLegI3KjFlbLq6tf/yM9KmqL1vBeT27/iDDCDQuqeXGhNMQEFB/vWJdYvt2zzliWK4/FOe6RJpRyFxLEvRI9/ND4HUGt/v/9B+mZ</vt:lpwstr>
  </property>
  <property fmtid="{D5CDD505-2E9C-101B-9397-08002B2CF9AE}" pid="143" name="x1ye=92">
    <vt:lpwstr>d7N9rQfrdwuU66/0INiynYOOeju8eE28b+UquAtyfYweDi9T1X+tL0NvHHPlvMVX5wOlMpSRLqcdbhR34P5/PqF+I2H1oAegBDdPW57KUjnRuHrbuD0rj+nAwYDW4R2K+Gb7jGzyjVWGqqhh1Yl9I6KOFCb7GNVF36w2J4mh9CLOaYZTd80++EKVbWmVywRxLxvD/7bCxlWiY+MI6X4+KiEyng9zENIzCkrc9ZZRH3xbFyuEpswduazfOwoRB/u</vt:lpwstr>
  </property>
  <property fmtid="{D5CDD505-2E9C-101B-9397-08002B2CF9AE}" pid="144" name="x1ye=93">
    <vt:lpwstr>HeJ+k6BuisiolvJPcMknwCJO8O+9pGHcz4+wgdsk+4wHXOczNhEVB/1GqoqvmlFF10uzCzaKTx89V/hvDOaCCUL6VgCbmrzGSof6xrC/hxG7np7y77mVEmak76F1NqBix2uKMoWTY4zRKPrU9+y6PQimKoLsSG3HwLrf3hjdsyuLLh4niy7uc8Vg2unv1Un3JuL6Fn/QdOatXAmdKxrdoEfcE2YogG/dsAqPW7jcMl1ikPi5J5ePKtmwjeHnyVO</vt:lpwstr>
  </property>
  <property fmtid="{D5CDD505-2E9C-101B-9397-08002B2CF9AE}" pid="145" name="x1ye=94">
    <vt:lpwstr>zABGD3dlsCtJlK/2zOKO/+5avz+l3weCOfTWKDpGyIl117VfOovMmHQwgYD2E/FJ/GCkjeN2Fu6f9e0DZZJWov+eJX2uYfUif3vGqHsCE1evvykHmEj+4yAH4vU5kcUV5cJ//YlGrSvxcWNrXnEiVqMpYEje2O+lM2ZZyI3S8sxgUgy2a7K5kM74zxAoS1l4hMst5Khx+pUFAmK9PkuwjCe4eE0IGkNVoiVlmgabKL7kOEMNy6lvzCaLZ8yKdp4</vt:lpwstr>
  </property>
  <property fmtid="{D5CDD505-2E9C-101B-9397-08002B2CF9AE}" pid="146" name="x1ye=95">
    <vt:lpwstr>PtBjhOg1c56Nq3nm7wdrV0oTNGTu6l00y8xhxjwhBuE+L/P7/bUQKVHQOt6qQxoBHOUE4FlYqHI/YktwSwFif3RA5TyfRptaLDpw5vuOpBMsdyqZP3jNyOyuLR67msBVuqJD0+RkPHtau9wjWG0riArPS3zorz7DQLKtUlk/Nq5sgaGx7oqXHcWPUzsasW1MEl7BQddOX9V9uMZkFkPUZCDOHDYxqxxcMI4b5sc+63ob8mG7as6CTz2ncqr0F7q</vt:lpwstr>
  </property>
  <property fmtid="{D5CDD505-2E9C-101B-9397-08002B2CF9AE}" pid="147" name="x1ye=96">
    <vt:lpwstr>B9xLg26yNRKvJnRrmD636ScO3eJNoKxNfi5qy1pKMo6BohuV0k6AAMCjp/K4newPu/Mqz7aSxHeiyASPrjcGjPNIdEvZLWZwZQBI0M8kfOy6r8j9+HVFjDwn3qQjyA6xn3qvPdoqVehlUeasZa8KYR2roOI/fi3LJesSHIUy6EjksvjC9IP6gL7CSToJFuhpUSO01zITQOBh55mLuxu65cnSx9ec5L6i+NrZdtbjPI3iT9XA4li/sHwuRuqU/C+</vt:lpwstr>
  </property>
  <property fmtid="{D5CDD505-2E9C-101B-9397-08002B2CF9AE}" pid="148" name="x1ye=97">
    <vt:lpwstr>JSZaL9rZi1tWKRESeD6fCF/PFAlwBOVIAZYjyA7N426bzsEzOWYKlTsMa7sUA/NzT2X+F+xK9Voz10v78PKKSbYJNQghX+gM80yd+gBs1X1tt2QjNfaAX+dhvJlPun0I/h1/V8AitOdnokSx4Csst9dL3Na51NkRPsDfA7d57Oi14XiSsZl3Ey3jfQMibrZK6DdOV3Lq6qyAyj6bNuyh+onl8N35yLRST3/n5hf04fRHdpyJmZ1MF7A+7O2j5Mo</vt:lpwstr>
  </property>
  <property fmtid="{D5CDD505-2E9C-101B-9397-08002B2CF9AE}" pid="149" name="x1ye=98">
    <vt:lpwstr>jC7RRR2Kpxnn504IQL0mACfrAmG51nRz1hWu3nYYa1LnDJDYZeG3xaRVxPvXawoft+C20xQ0GLmLVwhzuiI2omCWAblUI2VJCzgOuqsyOA+CCvnwoJgXT0CRI/hjM2+HREsQD0k+RXbe64NCBE6olQe75cXCRDgxIftFAsi1S997qrtKyCml0rU4tUbyRgGoMtQ6XH8O7dtHlEVb84KDF7G7CwDyPCB46Ut6y3BgZ20ntmAVX+q5QTYA0cOACbR</vt:lpwstr>
  </property>
  <property fmtid="{D5CDD505-2E9C-101B-9397-08002B2CF9AE}" pid="150" name="x1ye=99">
    <vt:lpwstr>ZTql7BoQ1IOmokQfYVY2bNI+gc89v12RFNVZ3/4mQmQi2tl3YLfoVre/IiVd2dE22NQqSwyP9y+12bSMQ18HuTGuSY6iY31g4Ez1oNnnWRUCzojEsviR36DYWvdMxZyypzkrYY3JfhpfdxapANYaR7Dtd+JXUKDVo9Byt/fHIMRuYZOKFECBvY/ZRE2DFvQRGHVaiYW/3uoMi9nxx6c0rM2Gi0QcSs6ckPijrMJPRB0KQ3rWIAP6lObd6+L0soc</vt:lpwstr>
  </property>
</Properties>
</file>